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FE7436B" w14:textId="2BB9242D" w:rsidR="00496593" w:rsidRDefault="002B717F" w:rsidP="00930C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930C25" w:rsidRPr="00930C25">
        <w:rPr>
          <w:rFonts w:ascii="Times New Roman" w:eastAsia="Calibri" w:hAnsi="Times New Roman" w:cs="Times New Roman"/>
          <w:bCs/>
          <w:sz w:val="12"/>
          <w:szCs w:val="12"/>
        </w:rPr>
        <w:t>Заключение</w:t>
      </w:r>
      <w:r w:rsidR="00930C25">
        <w:rPr>
          <w:rFonts w:ascii="Times New Roman" w:eastAsia="Calibri" w:hAnsi="Times New Roman" w:cs="Times New Roman"/>
          <w:bCs/>
          <w:sz w:val="12"/>
          <w:szCs w:val="12"/>
        </w:rPr>
        <w:t xml:space="preserve"> </w:t>
      </w:r>
      <w:r w:rsidR="00930C25" w:rsidRPr="00930C25">
        <w:rPr>
          <w:rFonts w:ascii="Times New Roman" w:eastAsia="Calibri" w:hAnsi="Times New Roman" w:cs="Times New Roman"/>
          <w:bCs/>
          <w:sz w:val="12"/>
          <w:szCs w:val="12"/>
        </w:rPr>
        <w:t>о результатах общественных обсуждений или публичных слушаний в сельском поселении Антоновка Самарской области</w:t>
      </w:r>
      <w:r w:rsidR="00930C25">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44D1C1B9" w14:textId="1DA58FC7" w:rsidR="00966634" w:rsidRDefault="00843B8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30C25" w:rsidRPr="00930C25">
        <w:rPr>
          <w:rFonts w:ascii="Times New Roman" w:eastAsia="Calibri" w:hAnsi="Times New Roman" w:cs="Times New Roman"/>
          <w:bCs/>
          <w:sz w:val="12"/>
          <w:szCs w:val="12"/>
        </w:rPr>
        <w:t>Заключение</w:t>
      </w:r>
      <w:r w:rsidR="00930C25">
        <w:rPr>
          <w:rFonts w:ascii="Times New Roman" w:eastAsia="Calibri" w:hAnsi="Times New Roman" w:cs="Times New Roman"/>
          <w:bCs/>
          <w:sz w:val="12"/>
          <w:szCs w:val="12"/>
        </w:rPr>
        <w:t xml:space="preserve"> </w:t>
      </w:r>
      <w:r w:rsidR="00930C25" w:rsidRPr="00930C25">
        <w:rPr>
          <w:rFonts w:ascii="Times New Roman" w:eastAsia="Calibri" w:hAnsi="Times New Roman" w:cs="Times New Roman"/>
          <w:bCs/>
          <w:sz w:val="12"/>
          <w:szCs w:val="12"/>
        </w:rPr>
        <w:t>о результатах общественных обсуждений или публичных слушаний в сельском поселении Верхняя Орлянка Самарской области</w:t>
      </w:r>
      <w:r w:rsidR="00930C25">
        <w:rPr>
          <w:rFonts w:ascii="Times New Roman" w:eastAsia="Calibri" w:hAnsi="Times New Roman" w:cs="Times New Roman"/>
          <w:bCs/>
          <w:sz w:val="12"/>
          <w:szCs w:val="12"/>
        </w:rPr>
        <w:t>…………………………………………………………………………………………………………………………………………………………..3</w:t>
      </w:r>
    </w:p>
    <w:p w14:paraId="77309869" w14:textId="63D0D560" w:rsidR="006D2A3A"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30C25">
        <w:rPr>
          <w:rFonts w:ascii="Times New Roman" w:eastAsia="Calibri" w:hAnsi="Times New Roman" w:cs="Times New Roman"/>
          <w:bCs/>
          <w:sz w:val="12"/>
          <w:szCs w:val="12"/>
        </w:rPr>
        <w:t>Заключение</w:t>
      </w:r>
      <w:r>
        <w:rPr>
          <w:rFonts w:ascii="Times New Roman" w:eastAsia="Calibri" w:hAnsi="Times New Roman" w:cs="Times New Roman"/>
          <w:bCs/>
          <w:sz w:val="12"/>
          <w:szCs w:val="12"/>
        </w:rPr>
        <w:t xml:space="preserve"> </w:t>
      </w:r>
      <w:r w:rsidRPr="00930C25">
        <w:rPr>
          <w:rFonts w:ascii="Times New Roman" w:eastAsia="Calibri" w:hAnsi="Times New Roman" w:cs="Times New Roman"/>
          <w:bCs/>
          <w:sz w:val="12"/>
          <w:szCs w:val="12"/>
        </w:rPr>
        <w:t xml:space="preserve">о результатах общественных обсуждений или публичных слушаний в сельском поселении </w:t>
      </w:r>
      <w:r w:rsidRPr="004C63C5">
        <w:rPr>
          <w:rFonts w:ascii="Times New Roman" w:eastAsia="Calibri" w:hAnsi="Times New Roman" w:cs="Times New Roman"/>
          <w:bCs/>
          <w:sz w:val="12"/>
          <w:szCs w:val="12"/>
        </w:rPr>
        <w:t>Воротнее</w:t>
      </w:r>
      <w:r w:rsidRPr="00930C25">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…3</w:t>
      </w:r>
    </w:p>
    <w:p w14:paraId="3F1C39FF" w14:textId="3D6E20BA" w:rsidR="004C63C5" w:rsidRDefault="004C63C5" w:rsidP="004C6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30C25">
        <w:rPr>
          <w:rFonts w:ascii="Times New Roman" w:eastAsia="Calibri" w:hAnsi="Times New Roman" w:cs="Times New Roman"/>
          <w:bCs/>
          <w:sz w:val="12"/>
          <w:szCs w:val="12"/>
        </w:rPr>
        <w:t>Заключение</w:t>
      </w:r>
      <w:r>
        <w:rPr>
          <w:rFonts w:ascii="Times New Roman" w:eastAsia="Calibri" w:hAnsi="Times New Roman" w:cs="Times New Roman"/>
          <w:bCs/>
          <w:sz w:val="12"/>
          <w:szCs w:val="12"/>
        </w:rPr>
        <w:t xml:space="preserve"> </w:t>
      </w:r>
      <w:r w:rsidRPr="00930C25">
        <w:rPr>
          <w:rFonts w:ascii="Times New Roman" w:eastAsia="Calibri" w:hAnsi="Times New Roman" w:cs="Times New Roman"/>
          <w:bCs/>
          <w:sz w:val="12"/>
          <w:szCs w:val="12"/>
        </w:rPr>
        <w:t xml:space="preserve">о результатах общественных обсуждений или публичных слушаний в сельском поселении </w:t>
      </w:r>
      <w:r w:rsidRPr="004C63C5">
        <w:rPr>
          <w:rFonts w:ascii="Times New Roman" w:eastAsia="Calibri" w:hAnsi="Times New Roman" w:cs="Times New Roman"/>
          <w:bCs/>
          <w:sz w:val="12"/>
          <w:szCs w:val="12"/>
        </w:rPr>
        <w:t xml:space="preserve">Елшанка </w:t>
      </w:r>
      <w:r w:rsidRPr="00930C2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…3</w:t>
      </w:r>
    </w:p>
    <w:p w14:paraId="7CE4B87F" w14:textId="49A76551" w:rsidR="004C63C5" w:rsidRDefault="004C63C5" w:rsidP="004C6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930C25">
        <w:rPr>
          <w:rFonts w:ascii="Times New Roman" w:eastAsia="Calibri" w:hAnsi="Times New Roman" w:cs="Times New Roman"/>
          <w:bCs/>
          <w:sz w:val="12"/>
          <w:szCs w:val="12"/>
        </w:rPr>
        <w:t>Заключение</w:t>
      </w:r>
      <w:r>
        <w:rPr>
          <w:rFonts w:ascii="Times New Roman" w:eastAsia="Calibri" w:hAnsi="Times New Roman" w:cs="Times New Roman"/>
          <w:bCs/>
          <w:sz w:val="12"/>
          <w:szCs w:val="12"/>
        </w:rPr>
        <w:t xml:space="preserve"> </w:t>
      </w:r>
      <w:r w:rsidRPr="00930C25">
        <w:rPr>
          <w:rFonts w:ascii="Times New Roman" w:eastAsia="Calibri" w:hAnsi="Times New Roman" w:cs="Times New Roman"/>
          <w:bCs/>
          <w:sz w:val="12"/>
          <w:szCs w:val="12"/>
        </w:rPr>
        <w:t xml:space="preserve">о результатах общественных обсуждений или публичных слушаний в сельском поселении </w:t>
      </w:r>
      <w:r w:rsidRPr="004C63C5">
        <w:rPr>
          <w:rFonts w:ascii="Times New Roman" w:eastAsia="Calibri" w:hAnsi="Times New Roman" w:cs="Times New Roman"/>
          <w:bCs/>
          <w:sz w:val="12"/>
          <w:szCs w:val="12"/>
        </w:rPr>
        <w:t xml:space="preserve">Захаркино </w:t>
      </w:r>
      <w:r w:rsidRPr="00930C2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…4</w:t>
      </w:r>
    </w:p>
    <w:p w14:paraId="683433FA" w14:textId="0781B0D1" w:rsidR="004C63C5" w:rsidRDefault="004C63C5" w:rsidP="004C6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4C63C5">
        <w:rPr>
          <w:rFonts w:ascii="Times New Roman" w:eastAsia="Calibri" w:hAnsi="Times New Roman" w:cs="Times New Roman"/>
          <w:bCs/>
          <w:sz w:val="12"/>
          <w:szCs w:val="12"/>
        </w:rPr>
        <w:t>Заключение</w:t>
      </w:r>
      <w:r>
        <w:rPr>
          <w:rFonts w:ascii="Times New Roman" w:eastAsia="Calibri" w:hAnsi="Times New Roman" w:cs="Times New Roman"/>
          <w:bCs/>
          <w:sz w:val="12"/>
          <w:szCs w:val="12"/>
        </w:rPr>
        <w:t xml:space="preserve"> </w:t>
      </w:r>
      <w:r w:rsidRPr="004C63C5">
        <w:rPr>
          <w:rFonts w:ascii="Times New Roman" w:eastAsia="Calibri" w:hAnsi="Times New Roman" w:cs="Times New Roman"/>
          <w:bCs/>
          <w:sz w:val="12"/>
          <w:szCs w:val="12"/>
        </w:rPr>
        <w:t>о результатах общественных обсуждений или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bCs/>
          <w:sz w:val="12"/>
          <w:szCs w:val="12"/>
        </w:rPr>
        <w:t>…………………………………………………………………………………………………4</w:t>
      </w:r>
    </w:p>
    <w:p w14:paraId="5EDB9E71" w14:textId="5959D418"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584F6B">
        <w:rPr>
          <w:rFonts w:ascii="Times New Roman" w:eastAsia="Calibri" w:hAnsi="Times New Roman" w:cs="Times New Roman"/>
          <w:bCs/>
          <w:sz w:val="12"/>
          <w:szCs w:val="12"/>
        </w:rPr>
        <w:t xml:space="preserve"> </w:t>
      </w:r>
      <w:r w:rsidR="00584F6B" w:rsidRPr="00930C25">
        <w:rPr>
          <w:rFonts w:ascii="Times New Roman" w:eastAsia="Calibri" w:hAnsi="Times New Roman" w:cs="Times New Roman"/>
          <w:bCs/>
          <w:sz w:val="12"/>
          <w:szCs w:val="12"/>
        </w:rPr>
        <w:t>Заключение</w:t>
      </w:r>
      <w:r w:rsidR="00584F6B">
        <w:rPr>
          <w:rFonts w:ascii="Times New Roman" w:eastAsia="Calibri" w:hAnsi="Times New Roman" w:cs="Times New Roman"/>
          <w:bCs/>
          <w:sz w:val="12"/>
          <w:szCs w:val="12"/>
        </w:rPr>
        <w:t xml:space="preserve"> </w:t>
      </w:r>
      <w:r w:rsidR="00584F6B" w:rsidRPr="00930C25">
        <w:rPr>
          <w:rFonts w:ascii="Times New Roman" w:eastAsia="Calibri" w:hAnsi="Times New Roman" w:cs="Times New Roman"/>
          <w:bCs/>
          <w:sz w:val="12"/>
          <w:szCs w:val="12"/>
        </w:rPr>
        <w:t xml:space="preserve">о результатах общественных обсуждений или публичных слушаний в сельском поселении </w:t>
      </w:r>
      <w:r w:rsidR="00584F6B" w:rsidRPr="00584F6B">
        <w:rPr>
          <w:rFonts w:ascii="Times New Roman" w:eastAsia="Calibri" w:hAnsi="Times New Roman" w:cs="Times New Roman"/>
          <w:bCs/>
          <w:sz w:val="12"/>
          <w:szCs w:val="12"/>
        </w:rPr>
        <w:t xml:space="preserve">Кандабулак </w:t>
      </w:r>
      <w:r w:rsidR="00584F6B" w:rsidRPr="00930C25">
        <w:rPr>
          <w:rFonts w:ascii="Times New Roman" w:eastAsia="Calibri" w:hAnsi="Times New Roman" w:cs="Times New Roman"/>
          <w:bCs/>
          <w:sz w:val="12"/>
          <w:szCs w:val="12"/>
        </w:rPr>
        <w:t>Самарской области</w:t>
      </w:r>
      <w:r w:rsidR="00584F6B">
        <w:rPr>
          <w:rFonts w:ascii="Times New Roman" w:eastAsia="Calibri" w:hAnsi="Times New Roman" w:cs="Times New Roman"/>
          <w:bCs/>
          <w:sz w:val="12"/>
          <w:szCs w:val="12"/>
        </w:rPr>
        <w:t>...4</w:t>
      </w:r>
    </w:p>
    <w:p w14:paraId="611BEE9E" w14:textId="41AC42AB"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84F6B">
        <w:rPr>
          <w:rFonts w:ascii="Times New Roman" w:eastAsia="Calibri" w:hAnsi="Times New Roman" w:cs="Times New Roman"/>
          <w:bCs/>
          <w:sz w:val="12"/>
          <w:szCs w:val="12"/>
        </w:rPr>
        <w:t xml:space="preserve"> </w:t>
      </w:r>
      <w:r w:rsidR="00584F6B" w:rsidRPr="00930C25">
        <w:rPr>
          <w:rFonts w:ascii="Times New Roman" w:eastAsia="Calibri" w:hAnsi="Times New Roman" w:cs="Times New Roman"/>
          <w:bCs/>
          <w:sz w:val="12"/>
          <w:szCs w:val="12"/>
        </w:rPr>
        <w:t>Заключение</w:t>
      </w:r>
      <w:r w:rsidR="00584F6B">
        <w:rPr>
          <w:rFonts w:ascii="Times New Roman" w:eastAsia="Calibri" w:hAnsi="Times New Roman" w:cs="Times New Roman"/>
          <w:bCs/>
          <w:sz w:val="12"/>
          <w:szCs w:val="12"/>
        </w:rPr>
        <w:t xml:space="preserve"> </w:t>
      </w:r>
      <w:r w:rsidR="00584F6B" w:rsidRPr="00930C25">
        <w:rPr>
          <w:rFonts w:ascii="Times New Roman" w:eastAsia="Calibri" w:hAnsi="Times New Roman" w:cs="Times New Roman"/>
          <w:bCs/>
          <w:sz w:val="12"/>
          <w:szCs w:val="12"/>
        </w:rPr>
        <w:t xml:space="preserve">о результатах общественных обсуждений или публичных слушаний в сельском поселении </w:t>
      </w:r>
      <w:r w:rsidR="00584F6B" w:rsidRPr="00584F6B">
        <w:rPr>
          <w:rFonts w:ascii="Times New Roman" w:eastAsia="Calibri" w:hAnsi="Times New Roman" w:cs="Times New Roman"/>
          <w:bCs/>
          <w:sz w:val="12"/>
          <w:szCs w:val="12"/>
        </w:rPr>
        <w:t xml:space="preserve">Кармало-Аделяково </w:t>
      </w:r>
      <w:r w:rsidR="00584F6B" w:rsidRPr="00930C25">
        <w:rPr>
          <w:rFonts w:ascii="Times New Roman" w:eastAsia="Calibri" w:hAnsi="Times New Roman" w:cs="Times New Roman"/>
          <w:bCs/>
          <w:sz w:val="12"/>
          <w:szCs w:val="12"/>
        </w:rPr>
        <w:t>Самарской области</w:t>
      </w:r>
      <w:r w:rsidR="00584F6B">
        <w:rPr>
          <w:rFonts w:ascii="Times New Roman" w:eastAsia="Calibri" w:hAnsi="Times New Roman" w:cs="Times New Roman"/>
          <w:bCs/>
          <w:sz w:val="12"/>
          <w:szCs w:val="12"/>
        </w:rPr>
        <w:t>..........................................................................................................................................................................................................................................5</w:t>
      </w:r>
    </w:p>
    <w:p w14:paraId="576FAC23" w14:textId="4AF96CE7" w:rsidR="004C63C5" w:rsidRDefault="004C63C5" w:rsidP="00584F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84F6B">
        <w:rPr>
          <w:rFonts w:ascii="Times New Roman" w:eastAsia="Calibri" w:hAnsi="Times New Roman" w:cs="Times New Roman"/>
          <w:bCs/>
          <w:sz w:val="12"/>
          <w:szCs w:val="12"/>
        </w:rPr>
        <w:t xml:space="preserve"> </w:t>
      </w:r>
      <w:r w:rsidR="00584F6B" w:rsidRPr="00584F6B">
        <w:rPr>
          <w:rFonts w:ascii="Times New Roman" w:eastAsia="Calibri" w:hAnsi="Times New Roman" w:cs="Times New Roman"/>
          <w:bCs/>
          <w:sz w:val="12"/>
          <w:szCs w:val="12"/>
        </w:rPr>
        <w:t>Заключение о результатах общественных обсуждений или публичных слушаний в сельском поселении Красносельское муницип</w:t>
      </w:r>
      <w:r w:rsidR="00584F6B">
        <w:rPr>
          <w:rFonts w:ascii="Times New Roman" w:eastAsia="Calibri" w:hAnsi="Times New Roman" w:cs="Times New Roman"/>
          <w:bCs/>
          <w:sz w:val="12"/>
          <w:szCs w:val="12"/>
        </w:rPr>
        <w:t>ального района</w:t>
      </w:r>
      <w:r w:rsidR="00584F6B" w:rsidRPr="00584F6B">
        <w:rPr>
          <w:rFonts w:ascii="Times New Roman" w:eastAsia="Calibri" w:hAnsi="Times New Roman" w:cs="Times New Roman"/>
          <w:bCs/>
          <w:sz w:val="12"/>
          <w:szCs w:val="12"/>
        </w:rPr>
        <w:t xml:space="preserve"> Сергиевский Самарской области</w:t>
      </w:r>
      <w:r w:rsidR="00584F6B">
        <w:rPr>
          <w:rFonts w:ascii="Times New Roman" w:eastAsia="Calibri" w:hAnsi="Times New Roman" w:cs="Times New Roman"/>
          <w:bCs/>
          <w:sz w:val="12"/>
          <w:szCs w:val="12"/>
        </w:rPr>
        <w:t>……………………………………………………………………………………………………………………..5</w:t>
      </w:r>
    </w:p>
    <w:p w14:paraId="0C3CA548" w14:textId="4E6E005E"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230032">
        <w:rPr>
          <w:rFonts w:ascii="Times New Roman" w:eastAsia="Calibri" w:hAnsi="Times New Roman" w:cs="Times New Roman"/>
          <w:bCs/>
          <w:sz w:val="12"/>
          <w:szCs w:val="12"/>
        </w:rPr>
        <w:t xml:space="preserve"> </w:t>
      </w:r>
      <w:r w:rsidR="00230032"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230032" w:rsidRPr="00230032">
        <w:rPr>
          <w:rFonts w:ascii="Times New Roman" w:eastAsia="Calibri" w:hAnsi="Times New Roman" w:cs="Times New Roman"/>
          <w:bCs/>
          <w:sz w:val="12"/>
          <w:szCs w:val="12"/>
        </w:rPr>
        <w:t xml:space="preserve">Кутузовский </w:t>
      </w:r>
      <w:r w:rsidR="00230032" w:rsidRPr="00584F6B">
        <w:rPr>
          <w:rFonts w:ascii="Times New Roman" w:eastAsia="Calibri" w:hAnsi="Times New Roman" w:cs="Times New Roman"/>
          <w:bCs/>
          <w:sz w:val="12"/>
          <w:szCs w:val="12"/>
        </w:rPr>
        <w:t>муницип</w:t>
      </w:r>
      <w:r w:rsidR="00230032">
        <w:rPr>
          <w:rFonts w:ascii="Times New Roman" w:eastAsia="Calibri" w:hAnsi="Times New Roman" w:cs="Times New Roman"/>
          <w:bCs/>
          <w:sz w:val="12"/>
          <w:szCs w:val="12"/>
        </w:rPr>
        <w:t>ального района</w:t>
      </w:r>
      <w:r w:rsidR="00230032" w:rsidRPr="00584F6B">
        <w:rPr>
          <w:rFonts w:ascii="Times New Roman" w:eastAsia="Calibri" w:hAnsi="Times New Roman" w:cs="Times New Roman"/>
          <w:bCs/>
          <w:sz w:val="12"/>
          <w:szCs w:val="12"/>
        </w:rPr>
        <w:t xml:space="preserve"> Сергиевский Самарской области</w:t>
      </w:r>
      <w:r w:rsidR="00230032">
        <w:rPr>
          <w:rFonts w:ascii="Times New Roman" w:eastAsia="Calibri" w:hAnsi="Times New Roman" w:cs="Times New Roman"/>
          <w:bCs/>
          <w:sz w:val="12"/>
          <w:szCs w:val="12"/>
        </w:rPr>
        <w:t>……………………………………………………………………………………………………………………..5</w:t>
      </w:r>
    </w:p>
    <w:p w14:paraId="69A4A5CD" w14:textId="581C3452"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230032">
        <w:rPr>
          <w:rFonts w:ascii="Times New Roman" w:eastAsia="Calibri" w:hAnsi="Times New Roman" w:cs="Times New Roman"/>
          <w:bCs/>
          <w:sz w:val="12"/>
          <w:szCs w:val="12"/>
        </w:rPr>
        <w:t xml:space="preserve"> </w:t>
      </w:r>
      <w:r w:rsidR="00230032"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230032" w:rsidRPr="00230032">
        <w:rPr>
          <w:rFonts w:ascii="Times New Roman" w:eastAsia="Calibri" w:hAnsi="Times New Roman" w:cs="Times New Roman"/>
          <w:bCs/>
          <w:sz w:val="12"/>
          <w:szCs w:val="12"/>
        </w:rPr>
        <w:t xml:space="preserve">Липовка </w:t>
      </w:r>
      <w:r w:rsidR="00230032" w:rsidRPr="00584F6B">
        <w:rPr>
          <w:rFonts w:ascii="Times New Roman" w:eastAsia="Calibri" w:hAnsi="Times New Roman" w:cs="Times New Roman"/>
          <w:bCs/>
          <w:sz w:val="12"/>
          <w:szCs w:val="12"/>
        </w:rPr>
        <w:t>муницип</w:t>
      </w:r>
      <w:r w:rsidR="00230032">
        <w:rPr>
          <w:rFonts w:ascii="Times New Roman" w:eastAsia="Calibri" w:hAnsi="Times New Roman" w:cs="Times New Roman"/>
          <w:bCs/>
          <w:sz w:val="12"/>
          <w:szCs w:val="12"/>
        </w:rPr>
        <w:t>ального района</w:t>
      </w:r>
      <w:r w:rsidR="00230032" w:rsidRPr="00584F6B">
        <w:rPr>
          <w:rFonts w:ascii="Times New Roman" w:eastAsia="Calibri" w:hAnsi="Times New Roman" w:cs="Times New Roman"/>
          <w:bCs/>
          <w:sz w:val="12"/>
          <w:szCs w:val="12"/>
        </w:rPr>
        <w:t xml:space="preserve"> Сергиевский Самарской области</w:t>
      </w:r>
      <w:r w:rsidR="00230032">
        <w:rPr>
          <w:rFonts w:ascii="Times New Roman" w:eastAsia="Calibri" w:hAnsi="Times New Roman" w:cs="Times New Roman"/>
          <w:bCs/>
          <w:sz w:val="12"/>
          <w:szCs w:val="12"/>
        </w:rPr>
        <w:t>……………………………………………………………………………………………………….……………………..6</w:t>
      </w:r>
    </w:p>
    <w:p w14:paraId="0E8C9045" w14:textId="6C4F7921"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230032">
        <w:rPr>
          <w:rFonts w:ascii="Times New Roman" w:eastAsia="Calibri" w:hAnsi="Times New Roman" w:cs="Times New Roman"/>
          <w:bCs/>
          <w:sz w:val="12"/>
          <w:szCs w:val="12"/>
        </w:rPr>
        <w:t xml:space="preserve"> </w:t>
      </w:r>
      <w:r w:rsidR="00230032"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230032" w:rsidRPr="00230032">
        <w:rPr>
          <w:rFonts w:ascii="Times New Roman" w:eastAsia="Calibri" w:hAnsi="Times New Roman" w:cs="Times New Roman"/>
          <w:bCs/>
          <w:sz w:val="12"/>
          <w:szCs w:val="12"/>
        </w:rPr>
        <w:t xml:space="preserve">Светлодольск </w:t>
      </w:r>
      <w:r w:rsidR="00230032" w:rsidRPr="00584F6B">
        <w:rPr>
          <w:rFonts w:ascii="Times New Roman" w:eastAsia="Calibri" w:hAnsi="Times New Roman" w:cs="Times New Roman"/>
          <w:bCs/>
          <w:sz w:val="12"/>
          <w:szCs w:val="12"/>
        </w:rPr>
        <w:t>муницип</w:t>
      </w:r>
      <w:r w:rsidR="00230032">
        <w:rPr>
          <w:rFonts w:ascii="Times New Roman" w:eastAsia="Calibri" w:hAnsi="Times New Roman" w:cs="Times New Roman"/>
          <w:bCs/>
          <w:sz w:val="12"/>
          <w:szCs w:val="12"/>
        </w:rPr>
        <w:t>ального района</w:t>
      </w:r>
      <w:r w:rsidR="00230032" w:rsidRPr="00584F6B">
        <w:rPr>
          <w:rFonts w:ascii="Times New Roman" w:eastAsia="Calibri" w:hAnsi="Times New Roman" w:cs="Times New Roman"/>
          <w:bCs/>
          <w:sz w:val="12"/>
          <w:szCs w:val="12"/>
        </w:rPr>
        <w:t xml:space="preserve"> Сергиевский Самарской области</w:t>
      </w:r>
      <w:r w:rsidR="00230032">
        <w:rPr>
          <w:rFonts w:ascii="Times New Roman" w:eastAsia="Calibri" w:hAnsi="Times New Roman" w:cs="Times New Roman"/>
          <w:bCs/>
          <w:sz w:val="12"/>
          <w:szCs w:val="12"/>
        </w:rPr>
        <w:t>……………………………………………………………………………………………………….……………..6</w:t>
      </w:r>
    </w:p>
    <w:p w14:paraId="018F4DD3" w14:textId="18B14EF5"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230032">
        <w:rPr>
          <w:rFonts w:ascii="Times New Roman" w:eastAsia="Calibri" w:hAnsi="Times New Roman" w:cs="Times New Roman"/>
          <w:bCs/>
          <w:sz w:val="12"/>
          <w:szCs w:val="12"/>
        </w:rPr>
        <w:t xml:space="preserve"> </w:t>
      </w:r>
      <w:r w:rsidR="00230032"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230032" w:rsidRPr="00230032">
        <w:rPr>
          <w:rFonts w:ascii="Times New Roman" w:eastAsia="Calibri" w:hAnsi="Times New Roman" w:cs="Times New Roman"/>
          <w:bCs/>
          <w:sz w:val="12"/>
          <w:szCs w:val="12"/>
        </w:rPr>
        <w:t xml:space="preserve">Сергиевск </w:t>
      </w:r>
      <w:r w:rsidR="00230032" w:rsidRPr="00584F6B">
        <w:rPr>
          <w:rFonts w:ascii="Times New Roman" w:eastAsia="Calibri" w:hAnsi="Times New Roman" w:cs="Times New Roman"/>
          <w:bCs/>
          <w:sz w:val="12"/>
          <w:szCs w:val="12"/>
        </w:rPr>
        <w:t>муницип</w:t>
      </w:r>
      <w:r w:rsidR="00230032">
        <w:rPr>
          <w:rFonts w:ascii="Times New Roman" w:eastAsia="Calibri" w:hAnsi="Times New Roman" w:cs="Times New Roman"/>
          <w:bCs/>
          <w:sz w:val="12"/>
          <w:szCs w:val="12"/>
        </w:rPr>
        <w:t>ального района</w:t>
      </w:r>
      <w:r w:rsidR="00230032" w:rsidRPr="00584F6B">
        <w:rPr>
          <w:rFonts w:ascii="Times New Roman" w:eastAsia="Calibri" w:hAnsi="Times New Roman" w:cs="Times New Roman"/>
          <w:bCs/>
          <w:sz w:val="12"/>
          <w:szCs w:val="12"/>
        </w:rPr>
        <w:t xml:space="preserve"> Сергиевский Самарской области</w:t>
      </w:r>
      <w:r w:rsidR="00230032">
        <w:rPr>
          <w:rFonts w:ascii="Times New Roman" w:eastAsia="Calibri" w:hAnsi="Times New Roman" w:cs="Times New Roman"/>
          <w:bCs/>
          <w:sz w:val="12"/>
          <w:szCs w:val="12"/>
        </w:rPr>
        <w:t>……………………………………………………………………………………………………….……………..6</w:t>
      </w:r>
    </w:p>
    <w:p w14:paraId="08F8A88B" w14:textId="26F2F88A"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4B6490">
        <w:rPr>
          <w:rFonts w:ascii="Times New Roman" w:eastAsia="Calibri" w:hAnsi="Times New Roman" w:cs="Times New Roman"/>
          <w:bCs/>
          <w:sz w:val="12"/>
          <w:szCs w:val="12"/>
        </w:rPr>
        <w:t xml:space="preserve"> </w:t>
      </w:r>
      <w:r w:rsidR="004B6490"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4B6490" w:rsidRPr="004B6490">
        <w:rPr>
          <w:rFonts w:ascii="Times New Roman" w:eastAsia="Calibri" w:hAnsi="Times New Roman" w:cs="Times New Roman"/>
          <w:bCs/>
          <w:sz w:val="12"/>
          <w:szCs w:val="12"/>
        </w:rPr>
        <w:t xml:space="preserve">Серноводск </w:t>
      </w:r>
      <w:r w:rsidR="004B6490" w:rsidRPr="00584F6B">
        <w:rPr>
          <w:rFonts w:ascii="Times New Roman" w:eastAsia="Calibri" w:hAnsi="Times New Roman" w:cs="Times New Roman"/>
          <w:bCs/>
          <w:sz w:val="12"/>
          <w:szCs w:val="12"/>
        </w:rPr>
        <w:t>муницип</w:t>
      </w:r>
      <w:r w:rsidR="004B6490">
        <w:rPr>
          <w:rFonts w:ascii="Times New Roman" w:eastAsia="Calibri" w:hAnsi="Times New Roman" w:cs="Times New Roman"/>
          <w:bCs/>
          <w:sz w:val="12"/>
          <w:szCs w:val="12"/>
        </w:rPr>
        <w:t>ального района</w:t>
      </w:r>
      <w:r w:rsidR="004B6490" w:rsidRPr="00584F6B">
        <w:rPr>
          <w:rFonts w:ascii="Times New Roman" w:eastAsia="Calibri" w:hAnsi="Times New Roman" w:cs="Times New Roman"/>
          <w:bCs/>
          <w:sz w:val="12"/>
          <w:szCs w:val="12"/>
        </w:rPr>
        <w:t xml:space="preserve"> Сергиевский Самарской области</w:t>
      </w:r>
      <w:r w:rsidR="004B6490">
        <w:rPr>
          <w:rFonts w:ascii="Times New Roman" w:eastAsia="Calibri" w:hAnsi="Times New Roman" w:cs="Times New Roman"/>
          <w:bCs/>
          <w:sz w:val="12"/>
          <w:szCs w:val="12"/>
        </w:rPr>
        <w:t>……………………………………………………………………………………………………….……………..6</w:t>
      </w:r>
    </w:p>
    <w:p w14:paraId="26AA8F57" w14:textId="7AD4D9BF" w:rsidR="004C63C5" w:rsidRDefault="004C63C5"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4B6490">
        <w:rPr>
          <w:rFonts w:ascii="Times New Roman" w:eastAsia="Calibri" w:hAnsi="Times New Roman" w:cs="Times New Roman"/>
          <w:bCs/>
          <w:sz w:val="12"/>
          <w:szCs w:val="12"/>
        </w:rPr>
        <w:t xml:space="preserve"> </w:t>
      </w:r>
      <w:r w:rsidR="004B6490" w:rsidRPr="00584F6B">
        <w:rPr>
          <w:rFonts w:ascii="Times New Roman" w:eastAsia="Calibri" w:hAnsi="Times New Roman" w:cs="Times New Roman"/>
          <w:bCs/>
          <w:sz w:val="12"/>
          <w:szCs w:val="12"/>
        </w:rPr>
        <w:t xml:space="preserve">Заключение о результатах общественных обсуждений или публичных слушаний в сельском поселении </w:t>
      </w:r>
      <w:r w:rsidR="004B6490" w:rsidRPr="004B6490">
        <w:rPr>
          <w:rFonts w:ascii="Times New Roman" w:eastAsia="Calibri" w:hAnsi="Times New Roman" w:cs="Times New Roman"/>
          <w:bCs/>
          <w:sz w:val="12"/>
          <w:szCs w:val="12"/>
        </w:rPr>
        <w:t xml:space="preserve">Сургут </w:t>
      </w:r>
      <w:r w:rsidR="004B6490" w:rsidRPr="00584F6B">
        <w:rPr>
          <w:rFonts w:ascii="Times New Roman" w:eastAsia="Calibri" w:hAnsi="Times New Roman" w:cs="Times New Roman"/>
          <w:bCs/>
          <w:sz w:val="12"/>
          <w:szCs w:val="12"/>
        </w:rPr>
        <w:t>муницип</w:t>
      </w:r>
      <w:r w:rsidR="004B6490">
        <w:rPr>
          <w:rFonts w:ascii="Times New Roman" w:eastAsia="Calibri" w:hAnsi="Times New Roman" w:cs="Times New Roman"/>
          <w:bCs/>
          <w:sz w:val="12"/>
          <w:szCs w:val="12"/>
        </w:rPr>
        <w:t>ального района</w:t>
      </w:r>
      <w:r w:rsidR="004B6490" w:rsidRPr="00584F6B">
        <w:rPr>
          <w:rFonts w:ascii="Times New Roman" w:eastAsia="Calibri" w:hAnsi="Times New Roman" w:cs="Times New Roman"/>
          <w:bCs/>
          <w:sz w:val="12"/>
          <w:szCs w:val="12"/>
        </w:rPr>
        <w:t xml:space="preserve"> Сергиевский Самарской области</w:t>
      </w:r>
      <w:r w:rsidR="004B6490">
        <w:rPr>
          <w:rFonts w:ascii="Times New Roman" w:eastAsia="Calibri" w:hAnsi="Times New Roman" w:cs="Times New Roman"/>
          <w:bCs/>
          <w:sz w:val="12"/>
          <w:szCs w:val="12"/>
        </w:rPr>
        <w:t>…………………………………………</w:t>
      </w:r>
      <w:r w:rsidR="004B6490">
        <w:rPr>
          <w:rFonts w:ascii="Times New Roman" w:eastAsia="Calibri" w:hAnsi="Times New Roman" w:cs="Times New Roman"/>
          <w:bCs/>
          <w:sz w:val="12"/>
          <w:szCs w:val="12"/>
        </w:rPr>
        <w:t>…………………………………………………………….……………………...7</w:t>
      </w:r>
    </w:p>
    <w:p w14:paraId="41AC5C7E" w14:textId="02B556DC" w:rsidR="004C63C5" w:rsidRDefault="004C63C5" w:rsidP="004B6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4B6490">
        <w:rPr>
          <w:rFonts w:ascii="Times New Roman" w:eastAsia="Calibri" w:hAnsi="Times New Roman" w:cs="Times New Roman"/>
          <w:bCs/>
          <w:sz w:val="12"/>
          <w:szCs w:val="12"/>
        </w:rPr>
        <w:t xml:space="preserve"> </w:t>
      </w:r>
      <w:r w:rsidR="004B6490" w:rsidRPr="004B6490">
        <w:rPr>
          <w:rFonts w:ascii="Times New Roman" w:eastAsia="Calibri" w:hAnsi="Times New Roman" w:cs="Times New Roman"/>
          <w:bCs/>
          <w:sz w:val="12"/>
          <w:szCs w:val="12"/>
        </w:rPr>
        <w:t>Заключение</w:t>
      </w:r>
      <w:r w:rsidR="004B6490" w:rsidRPr="004B6490">
        <w:rPr>
          <w:rFonts w:ascii="Times New Roman" w:eastAsia="Calibri" w:hAnsi="Times New Roman" w:cs="Times New Roman"/>
          <w:bCs/>
          <w:sz w:val="12"/>
          <w:szCs w:val="12"/>
        </w:rPr>
        <w:t xml:space="preserve"> о результатах общественных об</w:t>
      </w:r>
      <w:r w:rsidR="004B6490">
        <w:rPr>
          <w:rFonts w:ascii="Times New Roman" w:eastAsia="Calibri" w:hAnsi="Times New Roman" w:cs="Times New Roman"/>
          <w:bCs/>
          <w:sz w:val="12"/>
          <w:szCs w:val="12"/>
        </w:rPr>
        <w:t xml:space="preserve">суждений или публичных слушаний </w:t>
      </w:r>
      <w:r w:rsidR="004B6490" w:rsidRPr="004B6490">
        <w:rPr>
          <w:rFonts w:ascii="Times New Roman" w:eastAsia="Calibri" w:hAnsi="Times New Roman" w:cs="Times New Roman"/>
          <w:bCs/>
          <w:sz w:val="12"/>
          <w:szCs w:val="12"/>
        </w:rPr>
        <w:t>в городском поселении Суходол Самарской области</w:t>
      </w:r>
      <w:r w:rsidR="004B6490">
        <w:rPr>
          <w:rFonts w:ascii="Times New Roman" w:eastAsia="Calibri" w:hAnsi="Times New Roman" w:cs="Times New Roman"/>
          <w:bCs/>
          <w:sz w:val="12"/>
          <w:szCs w:val="12"/>
        </w:rPr>
        <w:t>…7</w:t>
      </w:r>
    </w:p>
    <w:p w14:paraId="222BA700" w14:textId="761567B5" w:rsidR="004C63C5" w:rsidRDefault="004C63C5" w:rsidP="004B6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4B6490">
        <w:rPr>
          <w:rFonts w:ascii="Times New Roman" w:eastAsia="Calibri" w:hAnsi="Times New Roman" w:cs="Times New Roman"/>
          <w:bCs/>
          <w:sz w:val="12"/>
          <w:szCs w:val="12"/>
        </w:rPr>
        <w:t xml:space="preserve"> </w:t>
      </w:r>
      <w:r w:rsidR="004B6490" w:rsidRPr="004B6490">
        <w:rPr>
          <w:rFonts w:ascii="Times New Roman" w:eastAsia="Calibri" w:hAnsi="Times New Roman" w:cs="Times New Roman"/>
          <w:bCs/>
          <w:sz w:val="12"/>
          <w:szCs w:val="12"/>
        </w:rPr>
        <w:t>Заключение</w:t>
      </w:r>
      <w:r w:rsidR="004B6490" w:rsidRPr="004B6490">
        <w:rPr>
          <w:rFonts w:ascii="Times New Roman" w:eastAsia="Calibri" w:hAnsi="Times New Roman" w:cs="Times New Roman"/>
          <w:bCs/>
          <w:sz w:val="12"/>
          <w:szCs w:val="12"/>
        </w:rPr>
        <w:t xml:space="preserve"> о результатах общественных об</w:t>
      </w:r>
      <w:r w:rsidR="004B6490">
        <w:rPr>
          <w:rFonts w:ascii="Times New Roman" w:eastAsia="Calibri" w:hAnsi="Times New Roman" w:cs="Times New Roman"/>
          <w:bCs/>
          <w:sz w:val="12"/>
          <w:szCs w:val="12"/>
        </w:rPr>
        <w:t xml:space="preserve">суждений или публичных слушаний </w:t>
      </w:r>
      <w:r w:rsidR="0005645F">
        <w:rPr>
          <w:rFonts w:ascii="Times New Roman" w:eastAsia="Calibri" w:hAnsi="Times New Roman" w:cs="Times New Roman"/>
          <w:bCs/>
          <w:sz w:val="12"/>
          <w:szCs w:val="12"/>
        </w:rPr>
        <w:t>в сельском поселении Черновка</w:t>
      </w:r>
      <w:r w:rsidR="004B6490" w:rsidRPr="004B6490">
        <w:rPr>
          <w:rFonts w:ascii="Times New Roman" w:eastAsia="Calibri" w:hAnsi="Times New Roman" w:cs="Times New Roman"/>
          <w:bCs/>
          <w:sz w:val="12"/>
          <w:szCs w:val="12"/>
        </w:rPr>
        <w:t xml:space="preserve"> муниципального района Сергиевский  Самарской области</w:t>
      </w:r>
      <w:r w:rsidR="0005645F">
        <w:rPr>
          <w:rFonts w:ascii="Times New Roman" w:eastAsia="Calibri" w:hAnsi="Times New Roman" w:cs="Times New Roman"/>
          <w:bCs/>
          <w:sz w:val="12"/>
          <w:szCs w:val="12"/>
        </w:rPr>
        <w:t>……………………………………………………………………………………………………………………..7</w:t>
      </w: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2818C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4A78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FD4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8CCD5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ADC2C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15BC5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E6EEA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5D89F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822BF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DD39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1F132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2E87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10103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4BC1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14A9D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80372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FCFEFB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2CFE2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1EE5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057365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CCC95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F9121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BC341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826C9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0051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498E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EB75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212012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C2EEF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C5548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D4C63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C5FFE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DF82B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A0DFC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AB62D8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DC30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72EB5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603911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1E2D75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66CA56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118CF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95912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32479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8F149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AC881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4EDD9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3BE33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2CACF8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893F7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153CF8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74E5DF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76BAD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9EAD79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15CD37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129EE8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0B15B0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EFE2A9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B466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ECE1F1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48A705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05B1E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867FA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1DCCF6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F0CE40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C93C8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7D6BD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2A015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58CD3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3C592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D90EE1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C0BDDA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E43009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B7AB8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0825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996D63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AA3E27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C334F0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76AFBE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E4DE61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D81DEA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A4740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7A943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B954F2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A09B1E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0FBC4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D703E23" w14:textId="77777777" w:rsidR="00A44FCE" w:rsidRDefault="00A44FCE" w:rsidP="009E6CB0">
      <w:pPr>
        <w:tabs>
          <w:tab w:val="left" w:pos="6936"/>
        </w:tabs>
        <w:spacing w:after="0" w:line="240" w:lineRule="auto"/>
        <w:ind w:firstLine="284"/>
        <w:jc w:val="both"/>
        <w:rPr>
          <w:rFonts w:ascii="Times New Roman" w:eastAsia="Calibri" w:hAnsi="Times New Roman" w:cs="Times New Roman"/>
          <w:bCs/>
          <w:sz w:val="12"/>
          <w:szCs w:val="12"/>
        </w:rPr>
      </w:pPr>
    </w:p>
    <w:p w14:paraId="78ADABBC" w14:textId="77777777" w:rsidR="00930C25" w:rsidRDefault="00930C25" w:rsidP="009E6CB0">
      <w:pPr>
        <w:tabs>
          <w:tab w:val="left" w:pos="6936"/>
        </w:tabs>
        <w:spacing w:after="0" w:line="240" w:lineRule="auto"/>
        <w:ind w:firstLine="284"/>
        <w:jc w:val="both"/>
        <w:rPr>
          <w:rFonts w:ascii="Times New Roman" w:eastAsia="Calibri" w:hAnsi="Times New Roman" w:cs="Times New Roman"/>
          <w:bCs/>
          <w:sz w:val="12"/>
          <w:szCs w:val="12"/>
        </w:rPr>
      </w:pPr>
    </w:p>
    <w:p w14:paraId="39A23FE3" w14:textId="77777777" w:rsidR="00930C25" w:rsidRDefault="00930C25" w:rsidP="009E6CB0">
      <w:pPr>
        <w:tabs>
          <w:tab w:val="left" w:pos="6936"/>
        </w:tabs>
        <w:spacing w:after="0" w:line="240" w:lineRule="auto"/>
        <w:ind w:firstLine="284"/>
        <w:jc w:val="both"/>
        <w:rPr>
          <w:rFonts w:ascii="Times New Roman" w:eastAsia="Calibri" w:hAnsi="Times New Roman" w:cs="Times New Roman"/>
          <w:bCs/>
          <w:sz w:val="12"/>
          <w:szCs w:val="12"/>
        </w:rPr>
      </w:pPr>
    </w:p>
    <w:p w14:paraId="2079B338" w14:textId="77777777" w:rsidR="00930C25" w:rsidRDefault="00930C25" w:rsidP="009E6CB0">
      <w:pPr>
        <w:tabs>
          <w:tab w:val="left" w:pos="6936"/>
        </w:tabs>
        <w:spacing w:after="0" w:line="240" w:lineRule="auto"/>
        <w:ind w:firstLine="284"/>
        <w:jc w:val="both"/>
        <w:rPr>
          <w:rFonts w:ascii="Times New Roman" w:eastAsia="Calibri" w:hAnsi="Times New Roman" w:cs="Times New Roman"/>
          <w:bCs/>
          <w:sz w:val="12"/>
          <w:szCs w:val="12"/>
        </w:rPr>
      </w:pPr>
    </w:p>
    <w:p w14:paraId="2E157B46" w14:textId="77777777" w:rsidR="004B6490" w:rsidRDefault="004B6490" w:rsidP="00657EB5">
      <w:pPr>
        <w:tabs>
          <w:tab w:val="left" w:pos="6936"/>
        </w:tabs>
        <w:spacing w:after="0" w:line="240" w:lineRule="auto"/>
        <w:jc w:val="both"/>
        <w:rPr>
          <w:rFonts w:ascii="Times New Roman" w:eastAsia="Calibri" w:hAnsi="Times New Roman" w:cs="Times New Roman"/>
          <w:bCs/>
          <w:sz w:val="12"/>
          <w:szCs w:val="12"/>
        </w:rPr>
      </w:pPr>
    </w:p>
    <w:p w14:paraId="2E387394" w14:textId="77777777" w:rsidR="0005645F" w:rsidRDefault="0005645F" w:rsidP="00657EB5">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14:paraId="72AEEA12" w14:textId="77777777" w:rsidR="00930C25" w:rsidRP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lastRenderedPageBreak/>
        <w:t>ЗАКЛЮЧЕНИЕ</w:t>
      </w:r>
    </w:p>
    <w:p w14:paraId="07247D00" w14:textId="4D5B8194" w:rsidR="00930C25" w:rsidRP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930C25">
        <w:rPr>
          <w:rFonts w:ascii="Times New Roman" w:hAnsi="Times New Roman" w:cs="Times New Roman"/>
          <w:sz w:val="12"/>
          <w:szCs w:val="12"/>
        </w:rPr>
        <w:t>в сельском поселении Антоновка Самарской области</w:t>
      </w:r>
    </w:p>
    <w:p w14:paraId="202926E6"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65C6156D"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2. </w:t>
      </w:r>
      <w:proofErr w:type="gramStart"/>
      <w:r w:rsidRPr="00930C2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w:t>
      </w:r>
      <w:proofErr w:type="gramEnd"/>
    </w:p>
    <w:p w14:paraId="7B30E88F"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Основание проведения общественных обсуждений или публичных слушаний </w:t>
      </w:r>
      <w:proofErr w:type="gramStart"/>
      <w:r w:rsidRPr="00930C25">
        <w:rPr>
          <w:rFonts w:ascii="Times New Roman" w:hAnsi="Times New Roman" w:cs="Times New Roman"/>
          <w:sz w:val="12"/>
          <w:szCs w:val="12"/>
        </w:rPr>
        <w:t>–о</w:t>
      </w:r>
      <w:proofErr w:type="gramEnd"/>
      <w:r w:rsidRPr="00930C25">
        <w:rPr>
          <w:rFonts w:ascii="Times New Roman" w:hAnsi="Times New Roman" w:cs="Times New Roman"/>
          <w:sz w:val="12"/>
          <w:szCs w:val="12"/>
        </w:rPr>
        <w:t>повещение о начале публичных слушаний в виде Постановления Главы сельского поселения Антоновка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опубликованное в газете «Сергиевский вестник» от 10.06.2022 № 57 (713).</w:t>
      </w:r>
    </w:p>
    <w:p w14:paraId="1E56C0B8"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 Дата проведения общественных обсуждений или публичных слушаний – 07.07.2022 г.</w:t>
      </w:r>
    </w:p>
    <w:p w14:paraId="012C159C"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1345AF15"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4.В общественных обсуждений или публичных слушаниях приняли участие 3 человека.</w:t>
      </w:r>
    </w:p>
    <w:p w14:paraId="735A6EF3"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5. Предложения и замечания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 внес в протокол общественных обсуждений или публичных слушаний 2 человека.</w:t>
      </w:r>
    </w:p>
    <w:p w14:paraId="67326610" w14:textId="6F5F6011" w:rsidR="00A44FCE"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6. </w:t>
      </w:r>
      <w:proofErr w:type="gramStart"/>
      <w:r w:rsidRPr="00930C2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930C25" w:rsidRPr="00930C25" w14:paraId="6B196981" w14:textId="77777777" w:rsidTr="00930C25">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052BE30" w14:textId="77777777" w:rsidR="00930C25" w:rsidRPr="00930C25" w:rsidRDefault="00930C25" w:rsidP="00930C25">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5156F973" w14:textId="77777777" w:rsidR="00930C25" w:rsidRPr="00930C25" w:rsidRDefault="00930C25" w:rsidP="00930C25">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AC8B98" w14:textId="77777777" w:rsidR="00930C25" w:rsidRPr="00930C25" w:rsidRDefault="00930C25" w:rsidP="00930C25">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73FF64" w14:textId="77777777" w:rsidR="00930C25" w:rsidRPr="00930C25" w:rsidRDefault="00930C25" w:rsidP="00930C25">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930C25" w:rsidRPr="00930C25" w14:paraId="71E1FB8F" w14:textId="77777777" w:rsidTr="00930C25">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8F17352" w14:textId="77777777" w:rsidR="00930C25" w:rsidRPr="00930C25" w:rsidRDefault="00930C25" w:rsidP="00930C25">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930C25" w:rsidRPr="00930C25" w14:paraId="788578E8" w14:textId="77777777" w:rsidTr="00930C25">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57C96F0"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7B71D94" w14:textId="77777777" w:rsidR="00930C25" w:rsidRPr="00930C25" w:rsidRDefault="00930C25" w:rsidP="00930C25">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6F66691" w14:textId="4BA3290A"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15C9C489"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093C3D77" w14:textId="77777777" w:rsidTr="00930C25">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337C64E0"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4636C44F" w14:textId="77777777" w:rsidR="00930C25" w:rsidRPr="00930C25" w:rsidRDefault="00930C25" w:rsidP="00930C25">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3E15E9DC"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69B96A9F"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3C032490" w14:textId="77777777" w:rsidTr="00930C25">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670EC0B1"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930C25" w:rsidRPr="00930C25" w14:paraId="63E491D0" w14:textId="77777777" w:rsidTr="00930C25">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F9E6F1E"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5C19C4B0"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9B7844"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61AADC" w14:textId="77777777" w:rsidR="00930C25" w:rsidRPr="00930C25" w:rsidRDefault="00930C25" w:rsidP="00930C25">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6DB0DCB7" w14:textId="2AE0F1B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proofErr w:type="gramStart"/>
      <w:r w:rsidRPr="00930C2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Антоновка муниципального</w:t>
      </w:r>
      <w:proofErr w:type="gramEnd"/>
      <w:r w:rsidRPr="00930C25">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351040A2" w14:textId="77777777" w:rsidR="00930C25" w:rsidRPr="00930C25" w:rsidRDefault="00930C25" w:rsidP="00930C2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Глава сельского поселения Антоновка</w:t>
      </w:r>
    </w:p>
    <w:p w14:paraId="79985CC9" w14:textId="77777777" w:rsidR="00930C25" w:rsidRDefault="00930C25" w:rsidP="00930C2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муниципального района Сергиевский                   </w:t>
      </w:r>
    </w:p>
    <w:p w14:paraId="4A86E6C7" w14:textId="652C7591" w:rsidR="00930C25" w:rsidRDefault="00930C25" w:rsidP="00930C2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            К.Е. Долгаев</w:t>
      </w:r>
    </w:p>
    <w:p w14:paraId="31A4E774" w14:textId="77777777" w:rsidR="00930C25" w:rsidRP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t>ЗАКЛЮЧЕНИЕ</w:t>
      </w:r>
    </w:p>
    <w:p w14:paraId="564AD41F" w14:textId="62D456D1" w:rsidR="00930C25" w:rsidRP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930C25">
        <w:rPr>
          <w:rFonts w:ascii="Times New Roman" w:hAnsi="Times New Roman" w:cs="Times New Roman"/>
          <w:sz w:val="12"/>
          <w:szCs w:val="12"/>
        </w:rPr>
        <w:t>в сельском поселении Верхняя Орлянка муниципального район</w:t>
      </w:r>
      <w:r>
        <w:rPr>
          <w:rFonts w:ascii="Times New Roman" w:hAnsi="Times New Roman" w:cs="Times New Roman"/>
          <w:sz w:val="12"/>
          <w:szCs w:val="12"/>
        </w:rPr>
        <w:t>а Сергиевский Самарской области</w:t>
      </w:r>
    </w:p>
    <w:p w14:paraId="0FB89191"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36B5238B"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2. </w:t>
      </w:r>
      <w:proofErr w:type="gramStart"/>
      <w:r w:rsidRPr="00930C2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w:t>
      </w:r>
      <w:proofErr w:type="gramEnd"/>
    </w:p>
    <w:p w14:paraId="5E216A5B"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Основание проведения общественных обсуждений или публичных слушаний </w:t>
      </w:r>
      <w:proofErr w:type="gramStart"/>
      <w:r w:rsidRPr="00930C25">
        <w:rPr>
          <w:rFonts w:ascii="Times New Roman" w:hAnsi="Times New Roman" w:cs="Times New Roman"/>
          <w:sz w:val="12"/>
          <w:szCs w:val="12"/>
        </w:rPr>
        <w:t>–о</w:t>
      </w:r>
      <w:proofErr w:type="gramEnd"/>
      <w:r w:rsidRPr="00930C25">
        <w:rPr>
          <w:rFonts w:ascii="Times New Roman" w:hAnsi="Times New Roman" w:cs="Times New Roman"/>
          <w:sz w:val="12"/>
          <w:szCs w:val="12"/>
        </w:rPr>
        <w:t xml:space="preserve">повещение о начале публичных слушаний в виде Постановления Главы сельского поселения Верхняя Орлянка муниципального района Сергиевский Самарской области от 10.06. 2022 года № 2 «О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опубликованное в газете «Сергиевский </w:t>
      </w:r>
      <w:proofErr w:type="spellStart"/>
      <w:r w:rsidRPr="00930C25">
        <w:rPr>
          <w:rFonts w:ascii="Times New Roman" w:hAnsi="Times New Roman" w:cs="Times New Roman"/>
          <w:sz w:val="12"/>
          <w:szCs w:val="12"/>
        </w:rPr>
        <w:t>вестник</w:t>
      </w:r>
      <w:proofErr w:type="gramStart"/>
      <w:r w:rsidRPr="00930C25">
        <w:rPr>
          <w:rFonts w:ascii="Times New Roman" w:hAnsi="Times New Roman" w:cs="Times New Roman"/>
          <w:sz w:val="12"/>
          <w:szCs w:val="12"/>
        </w:rPr>
        <w:t>»о</w:t>
      </w:r>
      <w:proofErr w:type="gramEnd"/>
      <w:r w:rsidRPr="00930C25">
        <w:rPr>
          <w:rFonts w:ascii="Times New Roman" w:hAnsi="Times New Roman" w:cs="Times New Roman"/>
          <w:sz w:val="12"/>
          <w:szCs w:val="12"/>
        </w:rPr>
        <w:t>т</w:t>
      </w:r>
      <w:proofErr w:type="spellEnd"/>
      <w:r w:rsidRPr="00930C25">
        <w:rPr>
          <w:rFonts w:ascii="Times New Roman" w:hAnsi="Times New Roman" w:cs="Times New Roman"/>
          <w:sz w:val="12"/>
          <w:szCs w:val="12"/>
        </w:rPr>
        <w:t xml:space="preserve"> 10.06.2022 № 57 (713).</w:t>
      </w:r>
    </w:p>
    <w:p w14:paraId="42F9FD40"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 Дата проведения общественных обсуждений или публичных слушаний – 07.07.2022 г.</w:t>
      </w:r>
    </w:p>
    <w:p w14:paraId="0B755213"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2EDA63DE"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4.В общественных обсуждений или публичных слушаниях приняли участие 6 человек.</w:t>
      </w:r>
    </w:p>
    <w:p w14:paraId="0B3601A3"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5. Предложения и замечания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 внес в протокол общественных обсуждений или публичных слушаний 2 человека.</w:t>
      </w:r>
    </w:p>
    <w:p w14:paraId="10E09FF2" w14:textId="31E9705B" w:rsid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6. </w:t>
      </w:r>
      <w:proofErr w:type="gramStart"/>
      <w:r w:rsidRPr="00930C2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930C25" w:rsidRPr="00930C25" w14:paraId="759739B4"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7DE6424C" w14:textId="77777777" w:rsidR="00930C25" w:rsidRPr="00930C25" w:rsidRDefault="00930C2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58A51AD" w14:textId="77777777" w:rsidR="00930C25" w:rsidRPr="00930C25" w:rsidRDefault="00930C2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6C1B43" w14:textId="77777777" w:rsidR="00930C25" w:rsidRPr="00930C25" w:rsidRDefault="00930C2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1C5EA2C6" w14:textId="77777777" w:rsidR="00930C25" w:rsidRPr="00930C25" w:rsidRDefault="00930C2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930C25" w:rsidRPr="00930C25" w14:paraId="64A40F3E"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58D9BF0" w14:textId="77777777" w:rsidR="00930C25" w:rsidRPr="00930C25" w:rsidRDefault="00930C25"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930C25" w:rsidRPr="00930C25" w14:paraId="431A3471"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4E99B30"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0F335DD" w14:textId="77777777" w:rsidR="00930C25" w:rsidRPr="00930C25" w:rsidRDefault="00930C25"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D662651"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D8D2C2"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26953155"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5F5AB654"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lastRenderedPageBreak/>
              <w:t>2</w:t>
            </w:r>
          </w:p>
        </w:tc>
        <w:tc>
          <w:tcPr>
            <w:tcW w:w="2499" w:type="dxa"/>
            <w:tcBorders>
              <w:top w:val="single" w:sz="4" w:space="0" w:color="auto"/>
              <w:left w:val="single" w:sz="4" w:space="0" w:color="auto"/>
              <w:bottom w:val="single" w:sz="4" w:space="0" w:color="auto"/>
              <w:right w:val="single" w:sz="4" w:space="0" w:color="auto"/>
            </w:tcBorders>
            <w:vAlign w:val="center"/>
          </w:tcPr>
          <w:p w14:paraId="3611A835" w14:textId="77777777" w:rsidR="00930C25" w:rsidRPr="00930C25" w:rsidRDefault="00930C25"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E6EBE1D"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5980359A"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3ED1BDF9"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492624B"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930C25" w:rsidRPr="00930C25" w14:paraId="1B320248"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F71D46C"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CEEFA58"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06C3E9"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966F1F"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211E52BD" w14:textId="6F29F82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proofErr w:type="gramStart"/>
      <w:r w:rsidRPr="00930C2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w:t>
      </w:r>
      <w:proofErr w:type="gramEnd"/>
      <w:r w:rsidRPr="00930C25">
        <w:rPr>
          <w:rFonts w:ascii="Times New Roman" w:hAnsi="Times New Roman" w:cs="Times New Roman"/>
          <w:sz w:val="12"/>
          <w:szCs w:val="12"/>
        </w:rPr>
        <w:t xml:space="preserve">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3558888D" w14:textId="207B5E6B" w:rsidR="00930C25" w:rsidRPr="00930C25" w:rsidRDefault="00930C25" w:rsidP="00930C2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930C25">
        <w:rPr>
          <w:rFonts w:ascii="Times New Roman" w:hAnsi="Times New Roman" w:cs="Times New Roman"/>
          <w:sz w:val="12"/>
          <w:szCs w:val="12"/>
        </w:rPr>
        <w:t>Верхняя Орлянка</w:t>
      </w:r>
    </w:p>
    <w:p w14:paraId="3821D4B9" w14:textId="77777777" w:rsidR="00930C25" w:rsidRDefault="00930C25" w:rsidP="00930C2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муниципального района Сергиевский                           </w:t>
      </w:r>
    </w:p>
    <w:p w14:paraId="27D177D1" w14:textId="6A44BCC5" w:rsidR="00930C25" w:rsidRPr="00930C25" w:rsidRDefault="00930C25" w:rsidP="00930C2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                             </w:t>
      </w:r>
      <w:proofErr w:type="spellStart"/>
      <w:r w:rsidRPr="00930C25">
        <w:rPr>
          <w:rFonts w:ascii="Times New Roman" w:hAnsi="Times New Roman" w:cs="Times New Roman"/>
          <w:sz w:val="12"/>
          <w:szCs w:val="12"/>
        </w:rPr>
        <w:t>Р.Р.Исмагилов</w:t>
      </w:r>
      <w:proofErr w:type="spellEnd"/>
      <w:r w:rsidRPr="00930C25">
        <w:rPr>
          <w:rFonts w:ascii="Times New Roman" w:hAnsi="Times New Roman" w:cs="Times New Roman"/>
          <w:sz w:val="12"/>
          <w:szCs w:val="12"/>
        </w:rPr>
        <w:t xml:space="preserve">    </w:t>
      </w:r>
    </w:p>
    <w:p w14:paraId="29EE5CA7" w14:textId="77777777" w:rsidR="00930C25" w:rsidRP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t>ЗАКЛЮЧЕНИЕ</w:t>
      </w:r>
    </w:p>
    <w:p w14:paraId="30226459" w14:textId="7F2FDD2B" w:rsidR="00930C25" w:rsidRDefault="00930C25" w:rsidP="00930C25">
      <w:pPr>
        <w:tabs>
          <w:tab w:val="left" w:pos="6936"/>
        </w:tabs>
        <w:spacing w:after="0" w:line="240" w:lineRule="auto"/>
        <w:ind w:firstLine="284"/>
        <w:jc w:val="center"/>
        <w:rPr>
          <w:rFonts w:ascii="Times New Roman" w:hAnsi="Times New Roman" w:cs="Times New Roman"/>
          <w:sz w:val="12"/>
          <w:szCs w:val="12"/>
        </w:rPr>
      </w:pPr>
      <w:r w:rsidRPr="00930C2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930C25">
        <w:rPr>
          <w:rFonts w:ascii="Times New Roman" w:hAnsi="Times New Roman" w:cs="Times New Roman"/>
          <w:sz w:val="12"/>
          <w:szCs w:val="12"/>
        </w:rPr>
        <w:t>в сельском поселении Воротнее муниципального район</w:t>
      </w:r>
      <w:r>
        <w:rPr>
          <w:rFonts w:ascii="Times New Roman" w:hAnsi="Times New Roman" w:cs="Times New Roman"/>
          <w:sz w:val="12"/>
          <w:szCs w:val="12"/>
        </w:rPr>
        <w:t>а Сергиевский Самарской области</w:t>
      </w:r>
    </w:p>
    <w:p w14:paraId="62FD7DE6" w14:textId="32706C1F"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31D3C017"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2. </w:t>
      </w:r>
      <w:proofErr w:type="gramStart"/>
      <w:r w:rsidRPr="00930C2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w:t>
      </w:r>
      <w:proofErr w:type="gramEnd"/>
    </w:p>
    <w:p w14:paraId="237CFC89"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proofErr w:type="gramStart"/>
      <w:r w:rsidRPr="00930C25">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Воротнее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опубликованное в</w:t>
      </w:r>
      <w:proofErr w:type="gramEnd"/>
      <w:r w:rsidRPr="00930C25">
        <w:rPr>
          <w:rFonts w:ascii="Times New Roman" w:hAnsi="Times New Roman" w:cs="Times New Roman"/>
          <w:sz w:val="12"/>
          <w:szCs w:val="12"/>
        </w:rPr>
        <w:t xml:space="preserve"> газете «Сергиевский вестник» от 10.06.2022 № 57 (713).</w:t>
      </w:r>
    </w:p>
    <w:p w14:paraId="0CF0E6DE"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 Дата проведения общественных обсуждений или публичных слушаний – 07.07.2022 г.</w:t>
      </w:r>
    </w:p>
    <w:p w14:paraId="10D596FC"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6D0E0E32"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4.В общественных обсуждений или публичных слушаниях приняли участие 7 человек.</w:t>
      </w:r>
    </w:p>
    <w:p w14:paraId="4F438D66" w14:textId="77777777" w:rsidR="00930C25" w:rsidRPr="00930C25"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5. Предложения и замечания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 внес в протокол общественных обсуждений или публичных слушаний 2 человека.</w:t>
      </w:r>
    </w:p>
    <w:p w14:paraId="64AF17CD" w14:textId="6D9457FF" w:rsidR="00A44FCE" w:rsidRPr="00A44FCE" w:rsidRDefault="00930C25" w:rsidP="00930C25">
      <w:pPr>
        <w:tabs>
          <w:tab w:val="left" w:pos="6936"/>
        </w:tabs>
        <w:spacing w:after="0" w:line="240" w:lineRule="auto"/>
        <w:ind w:firstLine="284"/>
        <w:jc w:val="both"/>
        <w:rPr>
          <w:rFonts w:ascii="Times New Roman" w:hAnsi="Times New Roman" w:cs="Times New Roman"/>
          <w:sz w:val="12"/>
          <w:szCs w:val="12"/>
        </w:rPr>
      </w:pPr>
      <w:r w:rsidRPr="00930C25">
        <w:rPr>
          <w:rFonts w:ascii="Times New Roman" w:hAnsi="Times New Roman" w:cs="Times New Roman"/>
          <w:sz w:val="12"/>
          <w:szCs w:val="12"/>
        </w:rPr>
        <w:t xml:space="preserve">6. </w:t>
      </w:r>
      <w:proofErr w:type="gramStart"/>
      <w:r w:rsidRPr="00930C25">
        <w:rPr>
          <w:rFonts w:ascii="Times New Roman" w:hAnsi="Times New Roman" w:cs="Times New Roman"/>
          <w:sz w:val="12"/>
          <w:szCs w:val="12"/>
        </w:rPr>
        <w:t xml:space="preserve">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                     </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930C25" w:rsidRPr="00930C25" w14:paraId="15E67A4D"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7FFBF9BB" w14:textId="77777777" w:rsidR="00930C25" w:rsidRPr="00930C25" w:rsidRDefault="00930C2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0A8670F" w14:textId="77777777" w:rsidR="00930C25" w:rsidRPr="00930C25" w:rsidRDefault="00930C2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86621F" w14:textId="77777777" w:rsidR="00930C25" w:rsidRPr="00930C25" w:rsidRDefault="00930C2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6F1787" w14:textId="77777777" w:rsidR="00930C25" w:rsidRPr="00930C25" w:rsidRDefault="00930C2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930C25" w:rsidRPr="00930C25" w14:paraId="6C35BE1E"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5EE90CC" w14:textId="77777777" w:rsidR="00930C25" w:rsidRPr="00930C25" w:rsidRDefault="00930C25"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930C25" w:rsidRPr="00930C25" w14:paraId="2A330D34"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64CB8732"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6F0E8492" w14:textId="77777777" w:rsidR="00930C25" w:rsidRPr="00930C25" w:rsidRDefault="00930C25"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1B00B51A"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053054D4"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0CB485CB"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038E429C"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039E0F6D" w14:textId="77777777" w:rsidR="00930C25" w:rsidRPr="00930C25" w:rsidRDefault="00930C25"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1C27747"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7C66BED9"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930C25" w:rsidRPr="00930C25" w14:paraId="5BB44777"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047D7313"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930C25" w:rsidRPr="00930C25" w14:paraId="05F2D3AF"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2E267679"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49BDC6C"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63D441"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22D2A439" w14:textId="77777777" w:rsidR="00930C25" w:rsidRPr="00930C25" w:rsidRDefault="00930C2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0F8D5697" w14:textId="38B08F9C" w:rsidR="00930C25" w:rsidRPr="00930C25" w:rsidRDefault="00930C25" w:rsidP="004C63C5">
      <w:pPr>
        <w:tabs>
          <w:tab w:val="left" w:pos="6936"/>
        </w:tabs>
        <w:spacing w:after="0" w:line="240" w:lineRule="auto"/>
        <w:ind w:firstLine="284"/>
        <w:jc w:val="both"/>
        <w:rPr>
          <w:rFonts w:ascii="Times New Roman" w:hAnsi="Times New Roman" w:cs="Times New Roman"/>
          <w:sz w:val="12"/>
          <w:szCs w:val="12"/>
        </w:rPr>
      </w:pPr>
      <w:proofErr w:type="gramStart"/>
      <w:r w:rsidRPr="00930C2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Воротнее муниципального</w:t>
      </w:r>
      <w:proofErr w:type="gramEnd"/>
      <w:r w:rsidRPr="00930C25">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отсутствуют, рекомендуется принять указанный проект в редакции, вынесенной на</w:t>
      </w:r>
      <w:r w:rsidR="004C63C5">
        <w:rPr>
          <w:rFonts w:ascii="Times New Roman" w:hAnsi="Times New Roman" w:cs="Times New Roman"/>
          <w:sz w:val="12"/>
          <w:szCs w:val="12"/>
        </w:rPr>
        <w:t xml:space="preserve"> публичные слушания.</w:t>
      </w:r>
    </w:p>
    <w:p w14:paraId="3C3FA211" w14:textId="77777777" w:rsidR="00930C25" w:rsidRPr="00930C25" w:rsidRDefault="00930C25" w:rsidP="004C63C5">
      <w:pPr>
        <w:tabs>
          <w:tab w:val="left" w:pos="6936"/>
        </w:tabs>
        <w:spacing w:after="0" w:line="240" w:lineRule="auto"/>
        <w:ind w:firstLine="284"/>
        <w:jc w:val="right"/>
        <w:rPr>
          <w:rFonts w:ascii="Times New Roman" w:hAnsi="Times New Roman" w:cs="Times New Roman"/>
          <w:sz w:val="12"/>
          <w:szCs w:val="12"/>
        </w:rPr>
      </w:pPr>
      <w:proofErr w:type="spellStart"/>
      <w:r w:rsidRPr="00930C25">
        <w:rPr>
          <w:rFonts w:ascii="Times New Roman" w:hAnsi="Times New Roman" w:cs="Times New Roman"/>
          <w:sz w:val="12"/>
          <w:szCs w:val="12"/>
        </w:rPr>
        <w:t>И.о</w:t>
      </w:r>
      <w:proofErr w:type="gramStart"/>
      <w:r w:rsidRPr="00930C25">
        <w:rPr>
          <w:rFonts w:ascii="Times New Roman" w:hAnsi="Times New Roman" w:cs="Times New Roman"/>
          <w:sz w:val="12"/>
          <w:szCs w:val="12"/>
        </w:rPr>
        <w:t>.Г</w:t>
      </w:r>
      <w:proofErr w:type="gramEnd"/>
      <w:r w:rsidRPr="00930C25">
        <w:rPr>
          <w:rFonts w:ascii="Times New Roman" w:hAnsi="Times New Roman" w:cs="Times New Roman"/>
          <w:sz w:val="12"/>
          <w:szCs w:val="12"/>
        </w:rPr>
        <w:t>лавы</w:t>
      </w:r>
      <w:proofErr w:type="spellEnd"/>
      <w:r w:rsidRPr="00930C25">
        <w:rPr>
          <w:rFonts w:ascii="Times New Roman" w:hAnsi="Times New Roman" w:cs="Times New Roman"/>
          <w:sz w:val="12"/>
          <w:szCs w:val="12"/>
        </w:rPr>
        <w:t xml:space="preserve"> сельского поселения Воротнее</w:t>
      </w:r>
    </w:p>
    <w:p w14:paraId="68821349" w14:textId="77777777" w:rsidR="004C63C5" w:rsidRDefault="00930C25" w:rsidP="004C63C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муниципального района Сергиевский                       </w:t>
      </w:r>
    </w:p>
    <w:p w14:paraId="70393D64" w14:textId="612AB986" w:rsidR="00930C25" w:rsidRDefault="00930C25" w:rsidP="004C63C5">
      <w:pPr>
        <w:tabs>
          <w:tab w:val="left" w:pos="6936"/>
        </w:tabs>
        <w:spacing w:after="0" w:line="240" w:lineRule="auto"/>
        <w:ind w:firstLine="284"/>
        <w:jc w:val="right"/>
        <w:rPr>
          <w:rFonts w:ascii="Times New Roman" w:hAnsi="Times New Roman" w:cs="Times New Roman"/>
          <w:sz w:val="12"/>
          <w:szCs w:val="12"/>
        </w:rPr>
      </w:pPr>
      <w:r w:rsidRPr="00930C25">
        <w:rPr>
          <w:rFonts w:ascii="Times New Roman" w:hAnsi="Times New Roman" w:cs="Times New Roman"/>
          <w:sz w:val="12"/>
          <w:szCs w:val="12"/>
        </w:rPr>
        <w:t xml:space="preserve">         </w:t>
      </w:r>
      <w:proofErr w:type="spellStart"/>
      <w:r w:rsidRPr="00930C25">
        <w:rPr>
          <w:rFonts w:ascii="Times New Roman" w:hAnsi="Times New Roman" w:cs="Times New Roman"/>
          <w:sz w:val="12"/>
          <w:szCs w:val="12"/>
        </w:rPr>
        <w:t>И.Б.Кузнецова</w:t>
      </w:r>
      <w:proofErr w:type="spellEnd"/>
    </w:p>
    <w:p w14:paraId="1458D833" w14:textId="77777777"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ЗАКЛЮЧЕНИЕ</w:t>
      </w:r>
    </w:p>
    <w:p w14:paraId="46DF3684" w14:textId="0F6B6591"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C63C5">
        <w:rPr>
          <w:rFonts w:ascii="Times New Roman" w:hAnsi="Times New Roman" w:cs="Times New Roman"/>
          <w:sz w:val="12"/>
          <w:szCs w:val="12"/>
        </w:rPr>
        <w:t>в сельском поселении Елшанка муниципального район</w:t>
      </w:r>
      <w:r>
        <w:rPr>
          <w:rFonts w:ascii="Times New Roman" w:hAnsi="Times New Roman" w:cs="Times New Roman"/>
          <w:sz w:val="12"/>
          <w:szCs w:val="12"/>
        </w:rPr>
        <w:t>а Сергиевский Самарской области</w:t>
      </w:r>
    </w:p>
    <w:p w14:paraId="7C3B2F3B"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058FDD01"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2. </w:t>
      </w:r>
      <w:proofErr w:type="gramStart"/>
      <w:r w:rsidRPr="004C63C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w:t>
      </w:r>
      <w:proofErr w:type="gramEnd"/>
    </w:p>
    <w:p w14:paraId="7B1E187F"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Елшанка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опубликованное в</w:t>
      </w:r>
      <w:proofErr w:type="gramEnd"/>
      <w:r w:rsidRPr="004C63C5">
        <w:rPr>
          <w:rFonts w:ascii="Times New Roman" w:hAnsi="Times New Roman" w:cs="Times New Roman"/>
          <w:sz w:val="12"/>
          <w:szCs w:val="12"/>
        </w:rPr>
        <w:t xml:space="preserve"> газете «Сергиевский вестник» от 10.06.2022 № 57 (713).</w:t>
      </w:r>
    </w:p>
    <w:p w14:paraId="4C9EB5A0"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 Дата проведения общественных обсуждений или публичных слушаний – 07.07.2022 г.</w:t>
      </w:r>
    </w:p>
    <w:p w14:paraId="7FAA8DC4"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4D0DA5D1"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lastRenderedPageBreak/>
        <w:t>4.В общественных обсуждений или публичных слушаниях приняли участие 7 человек.</w:t>
      </w:r>
    </w:p>
    <w:p w14:paraId="1F9F2875"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5. Предложения и замечания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 внес в протокол общественных обсуждений или публичных слушаний 2 человека.</w:t>
      </w:r>
    </w:p>
    <w:p w14:paraId="07B79B0B" w14:textId="37DFC8B3" w:rsidR="004C63C5" w:rsidRPr="00930C2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6. </w:t>
      </w:r>
      <w:proofErr w:type="gramStart"/>
      <w:r w:rsidRPr="004C63C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C63C5" w:rsidRPr="00930C25" w14:paraId="4D4F2454"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EFA6CD3"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482DC127"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57E197"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2C763154"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C63C5" w:rsidRPr="00930C25" w14:paraId="375EC0D8"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703188EC"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C63C5" w:rsidRPr="00930C25" w14:paraId="7E0C85EB"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918E2BA"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5ABEE59E" w14:textId="77777777" w:rsidR="004C63C5" w:rsidRPr="00930C25" w:rsidRDefault="004C63C5"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87BB563"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6CEA92BE"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630A99E7"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417A9529"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16B92B6D"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8C3ACCB"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65C8CA6D"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46252B75"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8BF18BF"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C63C5" w:rsidRPr="00930C25" w14:paraId="069AFFE8"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B00F9B4"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0F782BD6"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366220"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5F0DA4"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24F8B034" w14:textId="2CAB0A26"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Елшанка муниципального</w:t>
      </w:r>
      <w:proofErr w:type="gramEnd"/>
      <w:r w:rsidRPr="004C63C5">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738C8883" w14:textId="77777777" w:rsidR="004C63C5" w:rsidRP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Глава сельского поселения Елшанка</w:t>
      </w:r>
    </w:p>
    <w:p w14:paraId="38B120FB" w14:textId="77777777" w:rsid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 xml:space="preserve">муниципального района Сергиевский                                     </w:t>
      </w:r>
    </w:p>
    <w:p w14:paraId="09ACC756" w14:textId="7E4B1A77" w:rsidR="00A44FCE"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 xml:space="preserve">                   С.В. </w:t>
      </w:r>
      <w:proofErr w:type="spellStart"/>
      <w:r w:rsidRPr="004C63C5">
        <w:rPr>
          <w:rFonts w:ascii="Times New Roman" w:hAnsi="Times New Roman" w:cs="Times New Roman"/>
          <w:sz w:val="12"/>
          <w:szCs w:val="12"/>
        </w:rPr>
        <w:t>Прокаев</w:t>
      </w:r>
      <w:proofErr w:type="spellEnd"/>
    </w:p>
    <w:p w14:paraId="0C31DBE8" w14:textId="77777777"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ЗАКЛЮЧЕНИЕ</w:t>
      </w:r>
    </w:p>
    <w:p w14:paraId="1DA952E4" w14:textId="175335CF"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C63C5">
        <w:rPr>
          <w:rFonts w:ascii="Times New Roman" w:hAnsi="Times New Roman" w:cs="Times New Roman"/>
          <w:sz w:val="12"/>
          <w:szCs w:val="12"/>
        </w:rPr>
        <w:t>в сельском поселе</w:t>
      </w:r>
      <w:r>
        <w:rPr>
          <w:rFonts w:ascii="Times New Roman" w:hAnsi="Times New Roman" w:cs="Times New Roman"/>
          <w:sz w:val="12"/>
          <w:szCs w:val="12"/>
        </w:rPr>
        <w:t>нии Захаркино Самарской области</w:t>
      </w:r>
    </w:p>
    <w:p w14:paraId="03DDAA7B"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69E1E641"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2. </w:t>
      </w:r>
      <w:proofErr w:type="gramStart"/>
      <w:r w:rsidRPr="004C63C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w:t>
      </w:r>
      <w:proofErr w:type="gramEnd"/>
    </w:p>
    <w:p w14:paraId="1A4B46F3"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Захаркино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опубликованное в</w:t>
      </w:r>
      <w:proofErr w:type="gramEnd"/>
      <w:r w:rsidRPr="004C63C5">
        <w:rPr>
          <w:rFonts w:ascii="Times New Roman" w:hAnsi="Times New Roman" w:cs="Times New Roman"/>
          <w:sz w:val="12"/>
          <w:szCs w:val="12"/>
        </w:rPr>
        <w:t xml:space="preserve"> газете «Сергиевский вестник» от 10.06.2022 № 57 (713).</w:t>
      </w:r>
    </w:p>
    <w:p w14:paraId="54ED8B01"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 Дата проведения общественных обсуждений или публичных слушаний – 07.07.2022 г.</w:t>
      </w:r>
    </w:p>
    <w:p w14:paraId="37FA7E14"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1FC3A181"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4.В общественных обсуждений или публичных слушаниях приняли участие 7 человек.</w:t>
      </w:r>
    </w:p>
    <w:p w14:paraId="2F179C58"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5. Предложения и замечания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 внес в протокол общественных обсуждений или публичных слушаний 2 человека.</w:t>
      </w:r>
    </w:p>
    <w:p w14:paraId="3192B330" w14:textId="37D5A493" w:rsid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6. </w:t>
      </w:r>
      <w:proofErr w:type="gramStart"/>
      <w:r w:rsidRPr="004C63C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C63C5" w:rsidRPr="00930C25" w14:paraId="2509AD8D"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96C7587"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0E56E2C"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C05552"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1995DB45"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C63C5" w:rsidRPr="00930C25" w14:paraId="49DF2AD1"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7F53B8A2"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C63C5" w:rsidRPr="00930C25" w14:paraId="2BF50547"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17A7975"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29235B4" w14:textId="77777777" w:rsidR="004C63C5" w:rsidRPr="00930C25" w:rsidRDefault="004C63C5"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E22F6B5"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5F600E"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539C92B2"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71D848EF"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1172F85B"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02AE7488"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79B94518"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028B715E"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38B49380"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C63C5" w:rsidRPr="00930C25" w14:paraId="4391F775"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3A88CAC9"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CD85E3C"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A3ECC8"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42BF64FC"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1B12496E" w14:textId="5A6ADC9B"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Захаркино муниципального</w:t>
      </w:r>
      <w:proofErr w:type="gramEnd"/>
      <w:r w:rsidRPr="004C63C5">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2797D016" w14:textId="77777777" w:rsidR="004C63C5" w:rsidRP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Глава сельского поселения Захаркино</w:t>
      </w:r>
    </w:p>
    <w:p w14:paraId="509E1D4B" w14:textId="77777777" w:rsid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 xml:space="preserve">муниципального района Сергиевский             </w:t>
      </w:r>
    </w:p>
    <w:p w14:paraId="3637365D" w14:textId="7F25A3D4" w:rsidR="007B4C72"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 xml:space="preserve">                                     </w:t>
      </w:r>
      <w:proofErr w:type="spellStart"/>
      <w:r w:rsidRPr="004C63C5">
        <w:rPr>
          <w:rFonts w:ascii="Times New Roman" w:hAnsi="Times New Roman" w:cs="Times New Roman"/>
          <w:sz w:val="12"/>
          <w:szCs w:val="12"/>
        </w:rPr>
        <w:t>А.В.Веденин</w:t>
      </w:r>
      <w:proofErr w:type="spellEnd"/>
    </w:p>
    <w:p w14:paraId="4FE90D0D" w14:textId="77777777" w:rsidR="004C63C5" w:rsidRDefault="004C63C5" w:rsidP="004C63C5">
      <w:pPr>
        <w:tabs>
          <w:tab w:val="left" w:pos="6936"/>
        </w:tabs>
        <w:spacing w:after="0" w:line="240" w:lineRule="auto"/>
        <w:ind w:firstLine="284"/>
        <w:jc w:val="both"/>
        <w:rPr>
          <w:rFonts w:ascii="Times New Roman" w:hAnsi="Times New Roman" w:cs="Times New Roman"/>
          <w:sz w:val="12"/>
          <w:szCs w:val="12"/>
        </w:rPr>
      </w:pPr>
    </w:p>
    <w:p w14:paraId="768EECF9" w14:textId="77777777"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lastRenderedPageBreak/>
        <w:t>ЗАКЛЮЧЕНИЕ</w:t>
      </w:r>
    </w:p>
    <w:p w14:paraId="75C84DF9" w14:textId="0096101D" w:rsidR="004C63C5" w:rsidRPr="004C63C5" w:rsidRDefault="004C63C5" w:rsidP="004C63C5">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C63C5">
        <w:rPr>
          <w:rFonts w:ascii="Times New Roman" w:hAnsi="Times New Roman" w:cs="Times New Roman"/>
          <w:sz w:val="12"/>
          <w:szCs w:val="12"/>
        </w:rPr>
        <w:t>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14:paraId="20642D57"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3E2C1B07"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2. </w:t>
      </w:r>
      <w:proofErr w:type="gramStart"/>
      <w:r w:rsidRPr="004C63C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w:t>
      </w:r>
      <w:proofErr w:type="gramEnd"/>
    </w:p>
    <w:p w14:paraId="3D15ACC4"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Калиновка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опубликованное в</w:t>
      </w:r>
      <w:proofErr w:type="gramEnd"/>
      <w:r w:rsidRPr="004C63C5">
        <w:rPr>
          <w:rFonts w:ascii="Times New Roman" w:hAnsi="Times New Roman" w:cs="Times New Roman"/>
          <w:sz w:val="12"/>
          <w:szCs w:val="12"/>
        </w:rPr>
        <w:t xml:space="preserve"> газете «Сергиевский вестник» от 10.06.2022 № 57 (713).</w:t>
      </w:r>
    </w:p>
    <w:p w14:paraId="0391B126"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 Дата проведения общественных обсуждений или публичных слушаний – 07.07.2022 г.</w:t>
      </w:r>
    </w:p>
    <w:p w14:paraId="0745BF66"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19CC4F33"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4.В общественных обсуждений или публичных слушаниях приняли участие 7 человек.</w:t>
      </w:r>
    </w:p>
    <w:p w14:paraId="4E071245"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5. Предложения и замечания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 внес в протокол общественных обсуждений или публичных слушаний 2 человека.</w:t>
      </w:r>
    </w:p>
    <w:p w14:paraId="620AF89F" w14:textId="0054CA7F" w:rsid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6. </w:t>
      </w:r>
      <w:proofErr w:type="gramStart"/>
      <w:r w:rsidRPr="004C63C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C63C5" w:rsidRPr="00930C25" w14:paraId="14DB210D"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8FA9728"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0858E95" w14:textId="77777777" w:rsidR="004C63C5" w:rsidRPr="00930C25" w:rsidRDefault="004C63C5"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EBBB4AE"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0F6D26" w14:textId="77777777" w:rsidR="004C63C5" w:rsidRPr="00930C25" w:rsidRDefault="004C63C5"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C63C5" w:rsidRPr="00930C25" w14:paraId="62D948AC"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358FA5D2"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C63C5" w:rsidRPr="00930C25" w14:paraId="5CCE6D5F"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4C5D117"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73F33AB1" w14:textId="77777777" w:rsidR="004C63C5" w:rsidRPr="00930C25" w:rsidRDefault="004C63C5"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51F8240"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D4A519"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60116122"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7646C5AD"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141A7AD5" w14:textId="77777777" w:rsidR="004C63C5" w:rsidRPr="00930C25" w:rsidRDefault="004C63C5"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6E6EFF4"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749054C8"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C63C5" w:rsidRPr="00930C25" w14:paraId="3F1FD5EF"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15C84586"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C63C5" w:rsidRPr="00930C25" w14:paraId="4954220F"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35F0AC4"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302CCBFC"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9A40AA"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55AF837C" w14:textId="77777777" w:rsidR="004C63C5" w:rsidRPr="00930C25" w:rsidRDefault="004C63C5"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490E16ED" w14:textId="17FC8B4A"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Калиновка муниципального</w:t>
      </w:r>
      <w:proofErr w:type="gramEnd"/>
      <w:r w:rsidRPr="004C63C5">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3C924BAE" w14:textId="77777777" w:rsidR="004C63C5" w:rsidRP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Глава сельского поселения Калиновка</w:t>
      </w:r>
    </w:p>
    <w:p w14:paraId="4E785E90" w14:textId="77777777" w:rsidR="004C63C5" w:rsidRDefault="004C63C5" w:rsidP="004C63C5">
      <w:pPr>
        <w:tabs>
          <w:tab w:val="left" w:pos="6936"/>
        </w:tabs>
        <w:spacing w:after="0" w:line="240" w:lineRule="auto"/>
        <w:ind w:firstLine="284"/>
        <w:jc w:val="right"/>
        <w:rPr>
          <w:rFonts w:ascii="Times New Roman" w:hAnsi="Times New Roman" w:cs="Times New Roman"/>
          <w:sz w:val="12"/>
          <w:szCs w:val="12"/>
        </w:rPr>
      </w:pPr>
      <w:r w:rsidRPr="004C63C5">
        <w:rPr>
          <w:rFonts w:ascii="Times New Roman" w:hAnsi="Times New Roman" w:cs="Times New Roman"/>
          <w:sz w:val="12"/>
          <w:szCs w:val="12"/>
        </w:rPr>
        <w:t xml:space="preserve">муниципального района Сергиевский                                </w:t>
      </w:r>
    </w:p>
    <w:p w14:paraId="17F4E109" w14:textId="635A4C3B" w:rsidR="004C63C5" w:rsidRDefault="004C63C5" w:rsidP="004C63C5">
      <w:pPr>
        <w:tabs>
          <w:tab w:val="left" w:pos="6936"/>
        </w:tabs>
        <w:spacing w:after="0" w:line="240" w:lineRule="auto"/>
        <w:ind w:firstLine="284"/>
        <w:jc w:val="right"/>
        <w:rPr>
          <w:rFonts w:ascii="Times New Roman" w:hAnsi="Times New Roman" w:cs="Times New Roman"/>
          <w:sz w:val="12"/>
          <w:szCs w:val="12"/>
        </w:rPr>
      </w:pPr>
      <w:proofErr w:type="spellStart"/>
      <w:r w:rsidRPr="004C63C5">
        <w:rPr>
          <w:rFonts w:ascii="Times New Roman" w:hAnsi="Times New Roman" w:cs="Times New Roman"/>
          <w:sz w:val="12"/>
          <w:szCs w:val="12"/>
        </w:rPr>
        <w:t>С.В.Беспалов</w:t>
      </w:r>
      <w:proofErr w:type="spellEnd"/>
    </w:p>
    <w:p w14:paraId="1D11275D" w14:textId="77777777" w:rsidR="004C63C5" w:rsidRPr="004C63C5" w:rsidRDefault="004C63C5" w:rsidP="00584F6B">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ЗАКЛЮЧЕНИЕ</w:t>
      </w:r>
    </w:p>
    <w:p w14:paraId="1FF6AAC3" w14:textId="057AAF8D" w:rsidR="004C63C5" w:rsidRPr="004C63C5" w:rsidRDefault="004C63C5" w:rsidP="00584F6B">
      <w:pPr>
        <w:tabs>
          <w:tab w:val="left" w:pos="6936"/>
        </w:tabs>
        <w:spacing w:after="0" w:line="240" w:lineRule="auto"/>
        <w:ind w:firstLine="284"/>
        <w:jc w:val="center"/>
        <w:rPr>
          <w:rFonts w:ascii="Times New Roman" w:hAnsi="Times New Roman" w:cs="Times New Roman"/>
          <w:sz w:val="12"/>
          <w:szCs w:val="12"/>
        </w:rPr>
      </w:pPr>
      <w:r w:rsidRPr="004C63C5">
        <w:rPr>
          <w:rFonts w:ascii="Times New Roman" w:hAnsi="Times New Roman" w:cs="Times New Roman"/>
          <w:sz w:val="12"/>
          <w:szCs w:val="12"/>
        </w:rPr>
        <w:t>о результатах общественных об</w:t>
      </w:r>
      <w:r w:rsidR="00584F6B">
        <w:rPr>
          <w:rFonts w:ascii="Times New Roman" w:hAnsi="Times New Roman" w:cs="Times New Roman"/>
          <w:sz w:val="12"/>
          <w:szCs w:val="12"/>
        </w:rPr>
        <w:t xml:space="preserve">суждений или публичных слушаний </w:t>
      </w:r>
      <w:r w:rsidRPr="004C63C5">
        <w:rPr>
          <w:rFonts w:ascii="Times New Roman" w:hAnsi="Times New Roman" w:cs="Times New Roman"/>
          <w:sz w:val="12"/>
          <w:szCs w:val="12"/>
        </w:rPr>
        <w:t>в сельском поселен</w:t>
      </w:r>
      <w:r w:rsidR="00584F6B">
        <w:rPr>
          <w:rFonts w:ascii="Times New Roman" w:hAnsi="Times New Roman" w:cs="Times New Roman"/>
          <w:sz w:val="12"/>
          <w:szCs w:val="12"/>
        </w:rPr>
        <w:t>ии Кандабулак Самарской области</w:t>
      </w:r>
    </w:p>
    <w:p w14:paraId="5501B0DD"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3CEAF234"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2. </w:t>
      </w:r>
      <w:proofErr w:type="gramStart"/>
      <w:r w:rsidRPr="004C63C5">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w:t>
      </w:r>
      <w:proofErr w:type="gramEnd"/>
    </w:p>
    <w:p w14:paraId="1C5A83DE"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proofErr w:type="gramStart"/>
      <w:r w:rsidRPr="004C63C5">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Кандабулак  муниципального района Сергиевский Самарской области от 10.06.2022 года №2 «О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опубликованное в</w:t>
      </w:r>
      <w:proofErr w:type="gramEnd"/>
      <w:r w:rsidRPr="004C63C5">
        <w:rPr>
          <w:rFonts w:ascii="Times New Roman" w:hAnsi="Times New Roman" w:cs="Times New Roman"/>
          <w:sz w:val="12"/>
          <w:szCs w:val="12"/>
        </w:rPr>
        <w:t xml:space="preserve"> газете «Сергиевский вестник» от 10.06.2022 № 57 (713).</w:t>
      </w:r>
    </w:p>
    <w:p w14:paraId="5781A05B"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 Дата проведения общественных обсуждений или публичных слушаний – 07.07.2022 г.</w:t>
      </w:r>
    </w:p>
    <w:p w14:paraId="22F1B28E"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2D5BAFDA"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4.В общественных обсуждений или публичных слушаниях приняли участие 7 человек.</w:t>
      </w:r>
    </w:p>
    <w:p w14:paraId="317615DD" w14:textId="77777777" w:rsidR="004C63C5" w:rsidRPr="004C63C5"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5. Предложения и замечания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 внес в протокол общественных обсуждений или публичных слушаний 2 человека.</w:t>
      </w:r>
    </w:p>
    <w:p w14:paraId="19DF63C5" w14:textId="1A3186B2" w:rsidR="004C63C5" w:rsidRPr="007B4C72" w:rsidRDefault="004C63C5" w:rsidP="004C63C5">
      <w:pPr>
        <w:tabs>
          <w:tab w:val="left" w:pos="6936"/>
        </w:tabs>
        <w:spacing w:after="0" w:line="240" w:lineRule="auto"/>
        <w:ind w:firstLine="284"/>
        <w:jc w:val="both"/>
        <w:rPr>
          <w:rFonts w:ascii="Times New Roman" w:hAnsi="Times New Roman" w:cs="Times New Roman"/>
          <w:sz w:val="12"/>
          <w:szCs w:val="12"/>
        </w:rPr>
      </w:pPr>
      <w:r w:rsidRPr="004C63C5">
        <w:rPr>
          <w:rFonts w:ascii="Times New Roman" w:hAnsi="Times New Roman" w:cs="Times New Roman"/>
          <w:sz w:val="12"/>
          <w:szCs w:val="12"/>
        </w:rPr>
        <w:t xml:space="preserve">6. </w:t>
      </w:r>
      <w:proofErr w:type="gramStart"/>
      <w:r w:rsidRPr="004C63C5">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584F6B" w:rsidRPr="00930C25" w14:paraId="55FFEB67"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8E43D4C"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77107AFA"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4AB803"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23823A36"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584F6B" w:rsidRPr="00930C25" w14:paraId="7564DDD5"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55F6BAB0"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584F6B" w:rsidRPr="00930C25" w14:paraId="45260CE4"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399F23CC"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92D26D9" w14:textId="77777777" w:rsidR="00584F6B" w:rsidRPr="00930C25" w:rsidRDefault="00584F6B"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 xml:space="preserve">Целесообразно принять проект в </w:t>
            </w:r>
            <w:r w:rsidRPr="00930C25">
              <w:rPr>
                <w:rFonts w:ascii="Times New Roman" w:hAnsi="Times New Roman" w:cs="Times New Roman"/>
                <w:sz w:val="12"/>
                <w:szCs w:val="12"/>
              </w:rPr>
              <w:lastRenderedPageBreak/>
              <w:t>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44380F39"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lastRenderedPageBreak/>
              <w:t xml:space="preserve">Целесообразно принять проект в редакции, вынесенной на публичные </w:t>
            </w:r>
            <w:r w:rsidRPr="00930C25">
              <w:rPr>
                <w:rFonts w:ascii="Times New Roman" w:hAnsi="Times New Roman" w:cs="Times New Roman"/>
                <w:sz w:val="12"/>
                <w:szCs w:val="12"/>
              </w:rPr>
              <w:lastRenderedPageBreak/>
              <w:t>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35ACE6FB"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lastRenderedPageBreak/>
              <w:t xml:space="preserve">Принято к </w:t>
            </w:r>
            <w:r w:rsidRPr="00930C25">
              <w:rPr>
                <w:rFonts w:ascii="Times New Roman" w:hAnsi="Times New Roman" w:cs="Times New Roman"/>
                <w:sz w:val="12"/>
                <w:szCs w:val="12"/>
              </w:rPr>
              <w:lastRenderedPageBreak/>
              <w:t>сведению</w:t>
            </w:r>
          </w:p>
        </w:tc>
      </w:tr>
      <w:tr w:rsidR="00584F6B" w:rsidRPr="00930C25" w14:paraId="6F4474BC"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5FC95B45"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lastRenderedPageBreak/>
              <w:t>2</w:t>
            </w:r>
          </w:p>
        </w:tc>
        <w:tc>
          <w:tcPr>
            <w:tcW w:w="2499" w:type="dxa"/>
            <w:tcBorders>
              <w:top w:val="single" w:sz="4" w:space="0" w:color="auto"/>
              <w:left w:val="single" w:sz="4" w:space="0" w:color="auto"/>
              <w:bottom w:val="single" w:sz="4" w:space="0" w:color="auto"/>
              <w:right w:val="single" w:sz="4" w:space="0" w:color="auto"/>
            </w:tcBorders>
            <w:vAlign w:val="center"/>
          </w:tcPr>
          <w:p w14:paraId="4ABF5B1B"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2A16EA02"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4C1C2857"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584F6B" w:rsidRPr="00930C25" w14:paraId="04095DFA"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303F360D"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584F6B" w:rsidRPr="00930C25" w14:paraId="6D5FDDEC"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7666FDB5"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68200A4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382E6D"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7659C823"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5E6AB205" w14:textId="06386976"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proofErr w:type="gramStart"/>
      <w:r w:rsidRPr="00584F6B">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Кандабулак муниципального</w:t>
      </w:r>
      <w:proofErr w:type="gramEnd"/>
      <w:r w:rsidRPr="00584F6B">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3E3C4DD9" w14:textId="77777777" w:rsidR="00584F6B" w:rsidRP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Глава сельского поселения Кандабулак </w:t>
      </w:r>
    </w:p>
    <w:p w14:paraId="3D328D0A" w14:textId="77777777" w:rsid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муниципального района Сергиевский     </w:t>
      </w:r>
    </w:p>
    <w:p w14:paraId="726ABB92" w14:textId="575982D0" w:rsidR="00E07A11"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                          В.А. Литвиненко</w:t>
      </w:r>
    </w:p>
    <w:p w14:paraId="40F9F311" w14:textId="77777777" w:rsidR="00230032" w:rsidRDefault="00230032" w:rsidP="00584F6B">
      <w:pPr>
        <w:tabs>
          <w:tab w:val="left" w:pos="6936"/>
        </w:tabs>
        <w:spacing w:after="0" w:line="240" w:lineRule="auto"/>
        <w:ind w:firstLine="284"/>
        <w:jc w:val="right"/>
        <w:rPr>
          <w:rFonts w:ascii="Times New Roman" w:hAnsi="Times New Roman" w:cs="Times New Roman"/>
          <w:sz w:val="12"/>
          <w:szCs w:val="12"/>
        </w:rPr>
      </w:pPr>
    </w:p>
    <w:p w14:paraId="2620E794" w14:textId="77777777" w:rsidR="00584F6B" w:rsidRPr="00584F6B" w:rsidRDefault="00584F6B" w:rsidP="00584F6B">
      <w:pPr>
        <w:tabs>
          <w:tab w:val="left" w:pos="6936"/>
        </w:tabs>
        <w:spacing w:after="0" w:line="240" w:lineRule="auto"/>
        <w:ind w:firstLine="284"/>
        <w:jc w:val="center"/>
        <w:rPr>
          <w:rFonts w:ascii="Times New Roman" w:hAnsi="Times New Roman" w:cs="Times New Roman"/>
          <w:sz w:val="12"/>
          <w:szCs w:val="12"/>
        </w:rPr>
      </w:pPr>
      <w:r w:rsidRPr="00584F6B">
        <w:rPr>
          <w:rFonts w:ascii="Times New Roman" w:hAnsi="Times New Roman" w:cs="Times New Roman"/>
          <w:sz w:val="12"/>
          <w:szCs w:val="12"/>
        </w:rPr>
        <w:t>ЗАКЛЮЧЕНИЕ</w:t>
      </w:r>
    </w:p>
    <w:p w14:paraId="6D6C6ACD" w14:textId="0C296561" w:rsidR="00584F6B" w:rsidRPr="00584F6B" w:rsidRDefault="00584F6B" w:rsidP="00584F6B">
      <w:pPr>
        <w:tabs>
          <w:tab w:val="left" w:pos="6936"/>
        </w:tabs>
        <w:spacing w:after="0" w:line="240" w:lineRule="auto"/>
        <w:ind w:firstLine="284"/>
        <w:jc w:val="center"/>
        <w:rPr>
          <w:rFonts w:ascii="Times New Roman" w:hAnsi="Times New Roman" w:cs="Times New Roman"/>
          <w:sz w:val="12"/>
          <w:szCs w:val="12"/>
        </w:rPr>
      </w:pPr>
      <w:r w:rsidRPr="00584F6B">
        <w:rPr>
          <w:rFonts w:ascii="Times New Roman" w:hAnsi="Times New Roman" w:cs="Times New Roman"/>
          <w:sz w:val="12"/>
          <w:szCs w:val="12"/>
        </w:rPr>
        <w:t xml:space="preserve">о результатах общественных обсуждений или публичных </w:t>
      </w:r>
      <w:r>
        <w:rPr>
          <w:rFonts w:ascii="Times New Roman" w:hAnsi="Times New Roman" w:cs="Times New Roman"/>
          <w:sz w:val="12"/>
          <w:szCs w:val="12"/>
        </w:rPr>
        <w:t xml:space="preserve">слушаний </w:t>
      </w:r>
      <w:r w:rsidRPr="00584F6B">
        <w:rPr>
          <w:rFonts w:ascii="Times New Roman" w:hAnsi="Times New Roman" w:cs="Times New Roman"/>
          <w:sz w:val="12"/>
          <w:szCs w:val="12"/>
        </w:rPr>
        <w:t>в сельском поселении Кармало-Аделяково муниципального район</w:t>
      </w:r>
      <w:r>
        <w:rPr>
          <w:rFonts w:ascii="Times New Roman" w:hAnsi="Times New Roman" w:cs="Times New Roman"/>
          <w:sz w:val="12"/>
          <w:szCs w:val="12"/>
        </w:rPr>
        <w:t>а Сергиевский Самарской области</w:t>
      </w:r>
    </w:p>
    <w:p w14:paraId="734A2817"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7EF0F0AA"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2. </w:t>
      </w:r>
      <w:proofErr w:type="gramStart"/>
      <w:r w:rsidRPr="00584F6B">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w:t>
      </w:r>
      <w:proofErr w:type="gramEnd"/>
    </w:p>
    <w:p w14:paraId="7C4DA2C3"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proofErr w:type="gramStart"/>
      <w:r w:rsidRPr="00584F6B">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Кармало-Аделяково муниципального района Сергиевский Самарской области от 10.06. 2022 года № 2 «О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опубликованное</w:t>
      </w:r>
      <w:proofErr w:type="gramEnd"/>
      <w:r w:rsidRPr="00584F6B">
        <w:rPr>
          <w:rFonts w:ascii="Times New Roman" w:hAnsi="Times New Roman" w:cs="Times New Roman"/>
          <w:sz w:val="12"/>
          <w:szCs w:val="12"/>
        </w:rPr>
        <w:t xml:space="preserve"> в газете «Сергиевский вестник» от 10.06.2022 № 57 (713).</w:t>
      </w:r>
    </w:p>
    <w:p w14:paraId="496A2087"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 Дата проведения общественных обсуждений или публичных слушаний – 07.07.2022 г.</w:t>
      </w:r>
    </w:p>
    <w:p w14:paraId="076EC778"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3FE6F3B3"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4.В общественных обсуждений или публичных слушаниях приняли участие 5 человек.</w:t>
      </w:r>
    </w:p>
    <w:p w14:paraId="1A200135"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5. Предложения и замечания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 внес в протокол общественных обсуждений или публичных слушаний 2 человека.</w:t>
      </w:r>
    </w:p>
    <w:p w14:paraId="7AD8ACBE" w14:textId="58DB064D" w:rsidR="00584F6B" w:rsidRPr="00E07A11"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6. </w:t>
      </w:r>
      <w:proofErr w:type="gramStart"/>
      <w:r w:rsidRPr="00584F6B">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584F6B" w:rsidRPr="00930C25" w14:paraId="4AE1639D"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11669D5"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3E6BCBD"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E36684"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E0B735"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584F6B" w:rsidRPr="00930C25" w14:paraId="6DBB46A3"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3B76570"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584F6B" w:rsidRPr="00930C25" w14:paraId="73C5197B"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491C9F5"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7FDA7D4" w14:textId="77777777" w:rsidR="00584F6B" w:rsidRPr="00930C25" w:rsidRDefault="00584F6B"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491C321A"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BAF13A"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584F6B" w:rsidRPr="00930C25" w14:paraId="13B66AFE"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6B6F7499"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2DD90798"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7A052F5A"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33F6876F"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584F6B" w:rsidRPr="00930C25" w14:paraId="44D927F6"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5833588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584F6B" w:rsidRPr="00930C25" w14:paraId="5B993EC3"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9DEE32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56BE3B3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F3AA10"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D02145"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377890EA" w14:textId="7CEDAD06"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proofErr w:type="gramStart"/>
      <w:r w:rsidRPr="00584F6B">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Кармало-Аделяково муниципального</w:t>
      </w:r>
      <w:proofErr w:type="gramEnd"/>
      <w:r w:rsidRPr="00584F6B">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отсутствуют, рекомендуется принять указанный проект в редакции, вынесенно</w:t>
      </w:r>
      <w:r>
        <w:rPr>
          <w:rFonts w:ascii="Times New Roman" w:hAnsi="Times New Roman" w:cs="Times New Roman"/>
          <w:sz w:val="12"/>
          <w:szCs w:val="12"/>
        </w:rPr>
        <w:t>й на публичные слушания.</w:t>
      </w:r>
    </w:p>
    <w:p w14:paraId="275C2A4A" w14:textId="77777777" w:rsidR="00584F6B" w:rsidRP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Глава сельского поселения Кармало-Аделяково</w:t>
      </w:r>
    </w:p>
    <w:p w14:paraId="4513BC4F" w14:textId="77777777" w:rsid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муниципального района Сергиевский                  </w:t>
      </w:r>
    </w:p>
    <w:p w14:paraId="15CF2516" w14:textId="212C09BA" w:rsid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              О.М. Карягин</w:t>
      </w:r>
    </w:p>
    <w:p w14:paraId="5CB5AEA6" w14:textId="77777777" w:rsidR="00230032" w:rsidRDefault="00230032" w:rsidP="00584F6B">
      <w:pPr>
        <w:tabs>
          <w:tab w:val="left" w:pos="6936"/>
        </w:tabs>
        <w:spacing w:after="0" w:line="240" w:lineRule="auto"/>
        <w:ind w:firstLine="284"/>
        <w:jc w:val="right"/>
        <w:rPr>
          <w:rFonts w:ascii="Times New Roman" w:hAnsi="Times New Roman" w:cs="Times New Roman"/>
          <w:sz w:val="12"/>
          <w:szCs w:val="12"/>
        </w:rPr>
      </w:pPr>
    </w:p>
    <w:p w14:paraId="62BC2F5B" w14:textId="77777777" w:rsidR="00584F6B" w:rsidRPr="00584F6B" w:rsidRDefault="00584F6B" w:rsidP="00584F6B">
      <w:pPr>
        <w:tabs>
          <w:tab w:val="left" w:pos="6936"/>
        </w:tabs>
        <w:spacing w:after="0" w:line="240" w:lineRule="auto"/>
        <w:ind w:firstLine="284"/>
        <w:jc w:val="center"/>
        <w:rPr>
          <w:rFonts w:ascii="Times New Roman" w:hAnsi="Times New Roman" w:cs="Times New Roman"/>
          <w:sz w:val="12"/>
          <w:szCs w:val="12"/>
        </w:rPr>
      </w:pPr>
      <w:r w:rsidRPr="00584F6B">
        <w:rPr>
          <w:rFonts w:ascii="Times New Roman" w:hAnsi="Times New Roman" w:cs="Times New Roman"/>
          <w:sz w:val="12"/>
          <w:szCs w:val="12"/>
        </w:rPr>
        <w:t>ЗАКЛЮЧЕНИЕ</w:t>
      </w:r>
    </w:p>
    <w:p w14:paraId="5D2B0873" w14:textId="4058DE72" w:rsidR="00584F6B" w:rsidRPr="00584F6B" w:rsidRDefault="00584F6B" w:rsidP="00584F6B">
      <w:pPr>
        <w:tabs>
          <w:tab w:val="left" w:pos="6936"/>
        </w:tabs>
        <w:spacing w:after="0" w:line="240" w:lineRule="auto"/>
        <w:ind w:firstLine="284"/>
        <w:jc w:val="center"/>
        <w:rPr>
          <w:rFonts w:ascii="Times New Roman" w:hAnsi="Times New Roman" w:cs="Times New Roman"/>
          <w:sz w:val="12"/>
          <w:szCs w:val="12"/>
        </w:rPr>
      </w:pPr>
      <w:r w:rsidRPr="00584F6B">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584F6B">
        <w:rPr>
          <w:rFonts w:ascii="Times New Roman" w:hAnsi="Times New Roman" w:cs="Times New Roman"/>
          <w:sz w:val="12"/>
          <w:szCs w:val="12"/>
        </w:rPr>
        <w:t>в сельском поселении Красносельское муниципа</w:t>
      </w:r>
      <w:r>
        <w:rPr>
          <w:rFonts w:ascii="Times New Roman" w:hAnsi="Times New Roman" w:cs="Times New Roman"/>
          <w:sz w:val="12"/>
          <w:szCs w:val="12"/>
        </w:rPr>
        <w:t>льного района Сергиевский Самарской области</w:t>
      </w:r>
    </w:p>
    <w:p w14:paraId="56F01033"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52AA47FF"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2. </w:t>
      </w:r>
      <w:proofErr w:type="gramStart"/>
      <w:r w:rsidRPr="00584F6B">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w:t>
      </w:r>
      <w:proofErr w:type="gramEnd"/>
    </w:p>
    <w:p w14:paraId="6998E8D0"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proofErr w:type="gramStart"/>
      <w:r w:rsidRPr="00584F6B">
        <w:rPr>
          <w:rFonts w:ascii="Times New Roman" w:hAnsi="Times New Roman" w:cs="Times New Roman"/>
          <w:sz w:val="12"/>
          <w:szCs w:val="12"/>
        </w:rPr>
        <w:t xml:space="preserve">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Красносельское муниципального района Сергиевский Самарской области от 30.06. 2022 года № 3 «О проведении публичных слушаний по проекту решения собрания представителей сельского поселения Красносельское муниципального района </w:t>
      </w:r>
      <w:r w:rsidRPr="00584F6B">
        <w:rPr>
          <w:rFonts w:ascii="Times New Roman" w:hAnsi="Times New Roman" w:cs="Times New Roman"/>
          <w:sz w:val="12"/>
          <w:szCs w:val="12"/>
        </w:rPr>
        <w:lastRenderedPageBreak/>
        <w:t>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опубликованное</w:t>
      </w:r>
      <w:proofErr w:type="gramEnd"/>
      <w:r w:rsidRPr="00584F6B">
        <w:rPr>
          <w:rFonts w:ascii="Times New Roman" w:hAnsi="Times New Roman" w:cs="Times New Roman"/>
          <w:sz w:val="12"/>
          <w:szCs w:val="12"/>
        </w:rPr>
        <w:t xml:space="preserve"> в газете «Сергиевский вестник» от 10.06.2022 № 57 (713).</w:t>
      </w:r>
    </w:p>
    <w:p w14:paraId="2A2851F9"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 Дата проведения общественных обсуждений или публичных слушаний – 07.07.2022 г.</w:t>
      </w:r>
    </w:p>
    <w:p w14:paraId="67DD9233"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3A3E9913"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4.В общественных обсуждений или публичных слушаниях приняли участие 6 человек.</w:t>
      </w:r>
    </w:p>
    <w:p w14:paraId="0E8352FC" w14:textId="77777777"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5. Предложения и замечания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 внес в протокол общественных обсуждений или публичных слушаний 2 человека.</w:t>
      </w:r>
    </w:p>
    <w:p w14:paraId="7B9F3C23" w14:textId="5F13424B"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r w:rsidRPr="00584F6B">
        <w:rPr>
          <w:rFonts w:ascii="Times New Roman" w:hAnsi="Times New Roman" w:cs="Times New Roman"/>
          <w:sz w:val="12"/>
          <w:szCs w:val="12"/>
        </w:rPr>
        <w:t xml:space="preserve">6. </w:t>
      </w:r>
      <w:proofErr w:type="gramStart"/>
      <w:r w:rsidRPr="00584F6B">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584F6B" w:rsidRPr="00930C25" w14:paraId="35A55FD6"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83506E7"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355696C6" w14:textId="77777777" w:rsidR="00584F6B" w:rsidRPr="00930C25" w:rsidRDefault="00584F6B"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E2EF03"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7DF8320F" w14:textId="77777777" w:rsidR="00584F6B" w:rsidRPr="00930C25" w:rsidRDefault="00584F6B"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584F6B" w:rsidRPr="00930C25" w14:paraId="3C459C52"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45A6E49"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584F6B" w:rsidRPr="00930C25" w14:paraId="7596E42D"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58AB94C"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45F38BB3" w14:textId="77777777" w:rsidR="00584F6B" w:rsidRPr="00930C25" w:rsidRDefault="00584F6B"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2B432BD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4AF6B552"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584F6B" w:rsidRPr="00930C25" w14:paraId="1DFC48B2"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38BC86F0"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339170F1" w14:textId="77777777" w:rsidR="00584F6B" w:rsidRPr="00930C25" w:rsidRDefault="00584F6B"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DA69987"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2B5CB0ED"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584F6B" w:rsidRPr="00930C25" w14:paraId="5546F9F7"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727D8AE9"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584F6B" w:rsidRPr="00930C25" w14:paraId="140730D9"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EF0532C"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04B37BAE"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9C7AA1"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196A13" w14:textId="77777777" w:rsidR="00584F6B" w:rsidRPr="00930C25" w:rsidRDefault="00584F6B"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605E1E8A" w14:textId="3DC4225A" w:rsidR="00584F6B" w:rsidRPr="00584F6B" w:rsidRDefault="00584F6B" w:rsidP="00584F6B">
      <w:pPr>
        <w:tabs>
          <w:tab w:val="left" w:pos="6936"/>
        </w:tabs>
        <w:spacing w:after="0" w:line="240" w:lineRule="auto"/>
        <w:ind w:firstLine="284"/>
        <w:jc w:val="both"/>
        <w:rPr>
          <w:rFonts w:ascii="Times New Roman" w:hAnsi="Times New Roman" w:cs="Times New Roman"/>
          <w:sz w:val="12"/>
          <w:szCs w:val="12"/>
        </w:rPr>
      </w:pPr>
      <w:proofErr w:type="gramStart"/>
      <w:r w:rsidRPr="00584F6B">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Красносельское муниципального</w:t>
      </w:r>
      <w:proofErr w:type="gramEnd"/>
      <w:r w:rsidRPr="00584F6B">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15C68ECB" w14:textId="2CB8296B" w:rsidR="00584F6B" w:rsidRP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Глава сельского поселения Красносельское</w:t>
      </w:r>
    </w:p>
    <w:p w14:paraId="3019BD85" w14:textId="77777777" w:rsidR="00584F6B"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муниципального района Сергиевский                      </w:t>
      </w:r>
    </w:p>
    <w:p w14:paraId="03AABA4B" w14:textId="66887460" w:rsidR="00E07A11" w:rsidRDefault="00584F6B" w:rsidP="00584F6B">
      <w:pPr>
        <w:tabs>
          <w:tab w:val="left" w:pos="6936"/>
        </w:tabs>
        <w:spacing w:after="0" w:line="240" w:lineRule="auto"/>
        <w:ind w:firstLine="284"/>
        <w:jc w:val="right"/>
        <w:rPr>
          <w:rFonts w:ascii="Times New Roman" w:hAnsi="Times New Roman" w:cs="Times New Roman"/>
          <w:sz w:val="12"/>
          <w:szCs w:val="12"/>
        </w:rPr>
      </w:pPr>
      <w:r w:rsidRPr="00584F6B">
        <w:rPr>
          <w:rFonts w:ascii="Times New Roman" w:hAnsi="Times New Roman" w:cs="Times New Roman"/>
          <w:sz w:val="12"/>
          <w:szCs w:val="12"/>
        </w:rPr>
        <w:t xml:space="preserve">                    </w:t>
      </w:r>
      <w:proofErr w:type="spellStart"/>
      <w:r w:rsidRPr="00584F6B">
        <w:rPr>
          <w:rFonts w:ascii="Times New Roman" w:hAnsi="Times New Roman" w:cs="Times New Roman"/>
          <w:sz w:val="12"/>
          <w:szCs w:val="12"/>
        </w:rPr>
        <w:t>Н.В.Вершков</w:t>
      </w:r>
      <w:proofErr w:type="spellEnd"/>
    </w:p>
    <w:p w14:paraId="1178A745" w14:textId="77777777" w:rsidR="00230032" w:rsidRDefault="00230032" w:rsidP="00584F6B">
      <w:pPr>
        <w:tabs>
          <w:tab w:val="left" w:pos="6936"/>
        </w:tabs>
        <w:spacing w:after="0" w:line="240" w:lineRule="auto"/>
        <w:ind w:firstLine="284"/>
        <w:jc w:val="right"/>
        <w:rPr>
          <w:rFonts w:ascii="Times New Roman" w:hAnsi="Times New Roman" w:cs="Times New Roman"/>
          <w:sz w:val="12"/>
          <w:szCs w:val="12"/>
        </w:rPr>
      </w:pPr>
    </w:p>
    <w:p w14:paraId="2EDB030B" w14:textId="7777777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ЗАКЛЮЧЕНИЕ</w:t>
      </w:r>
    </w:p>
    <w:p w14:paraId="72613EB5" w14:textId="732E1F8D"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230032">
        <w:rPr>
          <w:rFonts w:ascii="Times New Roman" w:hAnsi="Times New Roman" w:cs="Times New Roman"/>
          <w:sz w:val="12"/>
          <w:szCs w:val="12"/>
        </w:rPr>
        <w:t>в сельском поселении Кутузовский муниципального район</w:t>
      </w:r>
      <w:r>
        <w:rPr>
          <w:rFonts w:ascii="Times New Roman" w:hAnsi="Times New Roman" w:cs="Times New Roman"/>
          <w:sz w:val="12"/>
          <w:szCs w:val="12"/>
        </w:rPr>
        <w:t>а Сергиевский Самарской области</w:t>
      </w:r>
    </w:p>
    <w:p w14:paraId="17AFA1D7"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47E060CA"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2. </w:t>
      </w:r>
      <w:proofErr w:type="gramStart"/>
      <w:r w:rsidRPr="00230032">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w:t>
      </w:r>
      <w:proofErr w:type="gramEnd"/>
    </w:p>
    <w:p w14:paraId="05EDFB41"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Основание проведения общественных обсуждений или публичных слушаний </w:t>
      </w:r>
      <w:proofErr w:type="gramStart"/>
      <w:r w:rsidRPr="00230032">
        <w:rPr>
          <w:rFonts w:ascii="Times New Roman" w:hAnsi="Times New Roman" w:cs="Times New Roman"/>
          <w:sz w:val="12"/>
          <w:szCs w:val="12"/>
        </w:rPr>
        <w:t>–о</w:t>
      </w:r>
      <w:proofErr w:type="gramEnd"/>
      <w:r w:rsidRPr="00230032">
        <w:rPr>
          <w:rFonts w:ascii="Times New Roman" w:hAnsi="Times New Roman" w:cs="Times New Roman"/>
          <w:sz w:val="12"/>
          <w:szCs w:val="12"/>
        </w:rPr>
        <w:t xml:space="preserve">повещение о начале публичных слушаний в виде Постановления Главы сельского поселения Кутузовский муниципального района Сергиевский Самарской области от 10.06.2022 года № 2 «О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опубликованное в газете «Сергиевский </w:t>
      </w:r>
      <w:proofErr w:type="spellStart"/>
      <w:r w:rsidRPr="00230032">
        <w:rPr>
          <w:rFonts w:ascii="Times New Roman" w:hAnsi="Times New Roman" w:cs="Times New Roman"/>
          <w:sz w:val="12"/>
          <w:szCs w:val="12"/>
        </w:rPr>
        <w:t>вестник</w:t>
      </w:r>
      <w:proofErr w:type="gramStart"/>
      <w:r w:rsidRPr="00230032">
        <w:rPr>
          <w:rFonts w:ascii="Times New Roman" w:hAnsi="Times New Roman" w:cs="Times New Roman"/>
          <w:sz w:val="12"/>
          <w:szCs w:val="12"/>
        </w:rPr>
        <w:t>»о</w:t>
      </w:r>
      <w:proofErr w:type="gramEnd"/>
      <w:r w:rsidRPr="00230032">
        <w:rPr>
          <w:rFonts w:ascii="Times New Roman" w:hAnsi="Times New Roman" w:cs="Times New Roman"/>
          <w:sz w:val="12"/>
          <w:szCs w:val="12"/>
        </w:rPr>
        <w:t>т</w:t>
      </w:r>
      <w:proofErr w:type="spellEnd"/>
      <w:r w:rsidRPr="00230032">
        <w:rPr>
          <w:rFonts w:ascii="Times New Roman" w:hAnsi="Times New Roman" w:cs="Times New Roman"/>
          <w:sz w:val="12"/>
          <w:szCs w:val="12"/>
        </w:rPr>
        <w:t xml:space="preserve"> 10.06.2022 № 57 (713).</w:t>
      </w:r>
    </w:p>
    <w:p w14:paraId="15CCA63C"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 Дата проведения общественных обсуждений или публичных слушаний – 07.07.2022 г.</w:t>
      </w:r>
    </w:p>
    <w:p w14:paraId="6712196C"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3C6624F8"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4.В общественных обсуждений или публичных слушаниях приняли участие 4 человек.</w:t>
      </w:r>
    </w:p>
    <w:p w14:paraId="35A504AD"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5.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 внес в протокол общественных обсуждений или публичных слушаний 2 человека.</w:t>
      </w:r>
    </w:p>
    <w:p w14:paraId="12A0F71F" w14:textId="16B13EBC" w:rsid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6. </w:t>
      </w:r>
      <w:proofErr w:type="gramStart"/>
      <w:r w:rsidRPr="00230032">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230032" w:rsidRPr="00930C25" w14:paraId="592684C1"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0A074C0"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36ABC936"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52DFD3"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41619F3B"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230032" w:rsidRPr="00930C25" w14:paraId="1B9A85C9"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35BFD6A7"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230032" w:rsidRPr="00930C25" w14:paraId="6271EC3B"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20B1D94"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4F7A7B06" w14:textId="77777777" w:rsidR="00230032" w:rsidRPr="00930C25" w:rsidRDefault="00230032"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28CE813A"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15406511"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7682F821"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47806FF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25546373"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3177EAE6"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607B5544"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5C6F99CA"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1975EF72"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230032" w:rsidRPr="00930C25" w14:paraId="54F37CB4"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06BCF1F"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02F5B1F4"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B8A161"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13C18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050714E2" w14:textId="1CFD6A1C"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w:t>
      </w:r>
      <w:r w:rsidRPr="00230032">
        <w:rPr>
          <w:rFonts w:ascii="Times New Roman" w:hAnsi="Times New Roman" w:cs="Times New Roman"/>
          <w:sz w:val="12"/>
          <w:szCs w:val="12"/>
        </w:rPr>
        <w:lastRenderedPageBreak/>
        <w:t>представителей сельского поселения Кутузовский муниципального</w:t>
      </w:r>
      <w:proofErr w:type="gramEnd"/>
      <w:r w:rsidRPr="00230032">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7BB8D965" w14:textId="77777777" w:rsidR="00230032" w:rsidRPr="00230032" w:rsidRDefault="00230032" w:rsidP="00230032">
      <w:pPr>
        <w:tabs>
          <w:tab w:val="left" w:pos="6936"/>
        </w:tabs>
        <w:spacing w:after="0" w:line="240" w:lineRule="auto"/>
        <w:ind w:firstLine="284"/>
        <w:jc w:val="right"/>
        <w:rPr>
          <w:rFonts w:ascii="Times New Roman" w:hAnsi="Times New Roman" w:cs="Times New Roman"/>
          <w:sz w:val="12"/>
          <w:szCs w:val="12"/>
        </w:rPr>
      </w:pPr>
      <w:proofErr w:type="spellStart"/>
      <w:r w:rsidRPr="00230032">
        <w:rPr>
          <w:rFonts w:ascii="Times New Roman" w:hAnsi="Times New Roman" w:cs="Times New Roman"/>
          <w:sz w:val="12"/>
          <w:szCs w:val="12"/>
        </w:rPr>
        <w:t>И.о</w:t>
      </w:r>
      <w:proofErr w:type="gramStart"/>
      <w:r w:rsidRPr="00230032">
        <w:rPr>
          <w:rFonts w:ascii="Times New Roman" w:hAnsi="Times New Roman" w:cs="Times New Roman"/>
          <w:sz w:val="12"/>
          <w:szCs w:val="12"/>
        </w:rPr>
        <w:t>.Г</w:t>
      </w:r>
      <w:proofErr w:type="gramEnd"/>
      <w:r w:rsidRPr="00230032">
        <w:rPr>
          <w:rFonts w:ascii="Times New Roman" w:hAnsi="Times New Roman" w:cs="Times New Roman"/>
          <w:sz w:val="12"/>
          <w:szCs w:val="12"/>
        </w:rPr>
        <w:t>лавы</w:t>
      </w:r>
      <w:proofErr w:type="spellEnd"/>
      <w:r w:rsidRPr="00230032">
        <w:rPr>
          <w:rFonts w:ascii="Times New Roman" w:hAnsi="Times New Roman" w:cs="Times New Roman"/>
          <w:sz w:val="12"/>
          <w:szCs w:val="12"/>
        </w:rPr>
        <w:t xml:space="preserve"> сельского поселения Кутузовский</w:t>
      </w:r>
    </w:p>
    <w:p w14:paraId="40DC6D58" w14:textId="77777777"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муниципального района Сергиевский                                   </w:t>
      </w:r>
    </w:p>
    <w:p w14:paraId="4B7D6819" w14:textId="635B9325"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                  </w:t>
      </w:r>
      <w:proofErr w:type="spellStart"/>
      <w:r w:rsidRPr="00230032">
        <w:rPr>
          <w:rFonts w:ascii="Times New Roman" w:hAnsi="Times New Roman" w:cs="Times New Roman"/>
          <w:sz w:val="12"/>
          <w:szCs w:val="12"/>
        </w:rPr>
        <w:t>Л.А.Баранова</w:t>
      </w:r>
      <w:proofErr w:type="spellEnd"/>
    </w:p>
    <w:p w14:paraId="5D5BB3C9" w14:textId="7777777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ЗАКЛЮЧЕНИЕ</w:t>
      </w:r>
    </w:p>
    <w:p w14:paraId="57C8A00D" w14:textId="4B9EB45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230032">
        <w:rPr>
          <w:rFonts w:ascii="Times New Roman" w:hAnsi="Times New Roman" w:cs="Times New Roman"/>
          <w:sz w:val="12"/>
          <w:szCs w:val="12"/>
        </w:rPr>
        <w:t>в сельском поселении Липовка муниципального район</w:t>
      </w:r>
      <w:r>
        <w:rPr>
          <w:rFonts w:ascii="Times New Roman" w:hAnsi="Times New Roman" w:cs="Times New Roman"/>
          <w:sz w:val="12"/>
          <w:szCs w:val="12"/>
        </w:rPr>
        <w:t>а Сергиевский Самарской области</w:t>
      </w:r>
    </w:p>
    <w:p w14:paraId="46B10104"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0F80DEAF"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2. </w:t>
      </w:r>
      <w:proofErr w:type="gramStart"/>
      <w:r w:rsidRPr="00230032">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w:t>
      </w:r>
      <w:proofErr w:type="gramEnd"/>
    </w:p>
    <w:p w14:paraId="5DEB8616"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Липовка муниципального района Сергиевский Самарской области от 10 июня 2022 года № 4  «О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roofErr w:type="gramEnd"/>
      <w:r w:rsidRPr="00230032">
        <w:rPr>
          <w:rFonts w:ascii="Times New Roman" w:hAnsi="Times New Roman" w:cs="Times New Roman"/>
          <w:sz w:val="12"/>
          <w:szCs w:val="12"/>
        </w:rPr>
        <w:t xml:space="preserve">», </w:t>
      </w:r>
      <w:proofErr w:type="gramStart"/>
      <w:r w:rsidRPr="00230032">
        <w:rPr>
          <w:rFonts w:ascii="Times New Roman" w:hAnsi="Times New Roman" w:cs="Times New Roman"/>
          <w:sz w:val="12"/>
          <w:szCs w:val="12"/>
        </w:rPr>
        <w:t>опубликованное</w:t>
      </w:r>
      <w:proofErr w:type="gramEnd"/>
      <w:r w:rsidRPr="00230032">
        <w:rPr>
          <w:rFonts w:ascii="Times New Roman" w:hAnsi="Times New Roman" w:cs="Times New Roman"/>
          <w:sz w:val="12"/>
          <w:szCs w:val="12"/>
        </w:rPr>
        <w:t xml:space="preserve"> в газете «Сергиевский вестник» от 10.06.2022 № 57 (713).</w:t>
      </w:r>
    </w:p>
    <w:p w14:paraId="2F83E1C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 Дата проведения общественных обсуждений или публичных слушаний – 07.07.2022 г.</w:t>
      </w:r>
    </w:p>
    <w:p w14:paraId="71790BFE"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4BCE0FC6"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4.В общественных обсуждений или публичных слушаниях приняли участие 7 человек.</w:t>
      </w:r>
    </w:p>
    <w:p w14:paraId="3B400C8D"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5.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 внес в протокол общественных обсуждений или публичных слушаний 2 человека.</w:t>
      </w:r>
    </w:p>
    <w:p w14:paraId="0EA2E86E" w14:textId="232E4D19" w:rsidR="00230032" w:rsidRPr="00E07A11"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6. </w:t>
      </w:r>
      <w:proofErr w:type="gramStart"/>
      <w:r w:rsidRPr="00230032">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230032" w:rsidRPr="00930C25" w14:paraId="42391602"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6897ACD5"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DCE548D"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E71A7"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66AAD1A2"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230032" w:rsidRPr="00930C25" w14:paraId="7052E3B5"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30E229F"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230032" w:rsidRPr="00930C25" w14:paraId="24703698"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36F68E91"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BC8153D" w14:textId="77777777" w:rsidR="00230032" w:rsidRPr="00930C25" w:rsidRDefault="00230032"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35E3805B"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73BFE990"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7431A681"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7FEB33AA"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7D2A07C6"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5079436B"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571C4FE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000F4841"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FCDAA69"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230032" w:rsidRPr="00930C25" w14:paraId="7BA1DF1F"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65538B60"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5116D0B2"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51169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08DC0469"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6CFF6973" w14:textId="373D2DE6"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Липовка  муниципального</w:t>
      </w:r>
      <w:proofErr w:type="gramEnd"/>
      <w:r w:rsidRPr="00230032">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1D7D652E" w14:textId="77777777" w:rsidR="00230032" w:rsidRP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Глава сельского поселения Липовка</w:t>
      </w:r>
    </w:p>
    <w:p w14:paraId="4116A54D" w14:textId="77777777"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муниципального района Сергиевский          </w:t>
      </w:r>
    </w:p>
    <w:p w14:paraId="749E81B9" w14:textId="1CD03F29" w:rsidR="00E07A11" w:rsidRPr="00796484"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                       С.И. Вершинин</w:t>
      </w:r>
    </w:p>
    <w:p w14:paraId="3375C11D" w14:textId="7777777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ЗАКЛЮЧЕНИЕ</w:t>
      </w:r>
    </w:p>
    <w:p w14:paraId="616AC89D" w14:textId="23B01C3F"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230032">
        <w:rPr>
          <w:rFonts w:ascii="Times New Roman" w:hAnsi="Times New Roman" w:cs="Times New Roman"/>
          <w:sz w:val="12"/>
          <w:szCs w:val="12"/>
        </w:rPr>
        <w:t>в сельском поселении Светлодольск муниципального район</w:t>
      </w:r>
      <w:r>
        <w:rPr>
          <w:rFonts w:ascii="Times New Roman" w:hAnsi="Times New Roman" w:cs="Times New Roman"/>
          <w:sz w:val="12"/>
          <w:szCs w:val="12"/>
        </w:rPr>
        <w:t>а Сергиевский Самарской области</w:t>
      </w:r>
    </w:p>
    <w:p w14:paraId="589F196F"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6A9F8E77"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2. </w:t>
      </w:r>
      <w:proofErr w:type="gramStart"/>
      <w:r w:rsidRPr="00230032">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w:t>
      </w:r>
      <w:proofErr w:type="gramEnd"/>
    </w:p>
    <w:p w14:paraId="06294E97"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Основание проведения общественных обсуждений или публичных слушаний </w:t>
      </w:r>
      <w:proofErr w:type="gramStart"/>
      <w:r w:rsidRPr="00230032">
        <w:rPr>
          <w:rFonts w:ascii="Times New Roman" w:hAnsi="Times New Roman" w:cs="Times New Roman"/>
          <w:sz w:val="12"/>
          <w:szCs w:val="12"/>
        </w:rPr>
        <w:t>–о</w:t>
      </w:r>
      <w:proofErr w:type="gramEnd"/>
      <w:r w:rsidRPr="00230032">
        <w:rPr>
          <w:rFonts w:ascii="Times New Roman" w:hAnsi="Times New Roman" w:cs="Times New Roman"/>
          <w:sz w:val="12"/>
          <w:szCs w:val="12"/>
        </w:rPr>
        <w:t>повещение о начале публичных слушаний в виде Постановления Главы сельского поселения Светлодольск муниципального района Сергиевский Самарской области от 10.06. 2022 года № 2 «О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опубликованное в газете «Сергиевский вестник» от 10.06.2022 № 57 (713).</w:t>
      </w:r>
    </w:p>
    <w:p w14:paraId="79B8A4C9"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 Дата проведения общественных обсуждений или публичных слушаний – 07.07.2022 г.</w:t>
      </w:r>
    </w:p>
    <w:p w14:paraId="3B969A1F"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1BA36EB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4.В общественных обсуждений или публичных слушаниях приняли участие 5человек.</w:t>
      </w:r>
    </w:p>
    <w:p w14:paraId="67DAC841"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5.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 внес в протокол общественных обсуждений или публичных слушаний 2 человека.</w:t>
      </w:r>
    </w:p>
    <w:p w14:paraId="63302592" w14:textId="4F414FC9" w:rsidR="00796484"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6. </w:t>
      </w:r>
      <w:proofErr w:type="gramStart"/>
      <w:r w:rsidRPr="00230032">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230032" w:rsidRPr="00930C25" w14:paraId="603C43E9"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BC19D0F"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6DB30391"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 xml:space="preserve">Содержание внесенных предложений и </w:t>
            </w:r>
            <w:r w:rsidRPr="00930C25">
              <w:rPr>
                <w:rFonts w:ascii="Times New Roman" w:hAnsi="Times New Roman" w:cs="Times New Roman"/>
                <w:b/>
                <w:sz w:val="12"/>
                <w:szCs w:val="12"/>
              </w:rPr>
              <w:lastRenderedPageBreak/>
              <w:t>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9CB795"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223B83CE"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230032" w:rsidRPr="00930C25" w14:paraId="1DE5E3E0"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030625D4"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230032" w:rsidRPr="00930C25" w14:paraId="52E03AFE"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763C226"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691BF801" w14:textId="77777777" w:rsidR="00230032" w:rsidRPr="00930C25" w:rsidRDefault="00230032"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71063426"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160B8454"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036EB6A9"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7F44101D"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712B33AD"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216A598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07F95641"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55F0C7E3"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96229F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230032" w:rsidRPr="00930C25" w14:paraId="21BBDC87"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131438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29F879BF"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6356D9"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4A07A11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63E2D4A8" w14:textId="60ABBF14"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Светлодольск муниципального</w:t>
      </w:r>
      <w:proofErr w:type="gramEnd"/>
      <w:r w:rsidRPr="00230032">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10051E81" w14:textId="77777777" w:rsidR="00230032" w:rsidRP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Глава сельского поселения Светлодольск</w:t>
      </w:r>
    </w:p>
    <w:p w14:paraId="37CE5295" w14:textId="77777777"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муниципального района Сергиевский                             </w:t>
      </w:r>
    </w:p>
    <w:p w14:paraId="36386F29" w14:textId="014302B0"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                     </w:t>
      </w:r>
      <w:proofErr w:type="spellStart"/>
      <w:r w:rsidRPr="00230032">
        <w:rPr>
          <w:rFonts w:ascii="Times New Roman" w:hAnsi="Times New Roman" w:cs="Times New Roman"/>
          <w:sz w:val="12"/>
          <w:szCs w:val="12"/>
        </w:rPr>
        <w:t>Н.В.Андрюхин</w:t>
      </w:r>
      <w:proofErr w:type="spellEnd"/>
    </w:p>
    <w:p w14:paraId="654A62C2" w14:textId="7777777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ЗАКЛЮЧЕНИЕ</w:t>
      </w:r>
    </w:p>
    <w:p w14:paraId="451380F5" w14:textId="37016292"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230032">
        <w:rPr>
          <w:rFonts w:ascii="Times New Roman" w:hAnsi="Times New Roman" w:cs="Times New Roman"/>
          <w:sz w:val="12"/>
          <w:szCs w:val="12"/>
        </w:rPr>
        <w:t>в сельском поселении Сергиевск муниципального района Сергиевский  Самарской области</w:t>
      </w:r>
    </w:p>
    <w:p w14:paraId="184702C2"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77419873"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2. </w:t>
      </w:r>
      <w:proofErr w:type="gramStart"/>
      <w:r w:rsidRPr="00230032">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w:t>
      </w:r>
      <w:proofErr w:type="gramEnd"/>
    </w:p>
    <w:p w14:paraId="2A827B06"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Основание проведения общественных обсуждений или публичных слушаний </w:t>
      </w:r>
      <w:proofErr w:type="gramStart"/>
      <w:r w:rsidRPr="00230032">
        <w:rPr>
          <w:rFonts w:ascii="Times New Roman" w:hAnsi="Times New Roman" w:cs="Times New Roman"/>
          <w:sz w:val="12"/>
          <w:szCs w:val="12"/>
        </w:rPr>
        <w:t>–о</w:t>
      </w:r>
      <w:proofErr w:type="gramEnd"/>
      <w:r w:rsidRPr="00230032">
        <w:rPr>
          <w:rFonts w:ascii="Times New Roman" w:hAnsi="Times New Roman" w:cs="Times New Roman"/>
          <w:sz w:val="12"/>
          <w:szCs w:val="12"/>
        </w:rPr>
        <w:t xml:space="preserve">повещение о начале публичных слушаний в виде Постановления Главы сельского поселения Сергиевск_ муниципального района Сергиевский Самарской области от 10.06.2022 года № 6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опубликованное в газете «Сергиевский </w:t>
      </w:r>
      <w:proofErr w:type="spellStart"/>
      <w:r w:rsidRPr="00230032">
        <w:rPr>
          <w:rFonts w:ascii="Times New Roman" w:hAnsi="Times New Roman" w:cs="Times New Roman"/>
          <w:sz w:val="12"/>
          <w:szCs w:val="12"/>
        </w:rPr>
        <w:t>вестник</w:t>
      </w:r>
      <w:proofErr w:type="gramStart"/>
      <w:r w:rsidRPr="00230032">
        <w:rPr>
          <w:rFonts w:ascii="Times New Roman" w:hAnsi="Times New Roman" w:cs="Times New Roman"/>
          <w:sz w:val="12"/>
          <w:szCs w:val="12"/>
        </w:rPr>
        <w:t>»о</w:t>
      </w:r>
      <w:proofErr w:type="gramEnd"/>
      <w:r w:rsidRPr="00230032">
        <w:rPr>
          <w:rFonts w:ascii="Times New Roman" w:hAnsi="Times New Roman" w:cs="Times New Roman"/>
          <w:sz w:val="12"/>
          <w:szCs w:val="12"/>
        </w:rPr>
        <w:t>т</w:t>
      </w:r>
      <w:proofErr w:type="spellEnd"/>
      <w:r w:rsidRPr="00230032">
        <w:rPr>
          <w:rFonts w:ascii="Times New Roman" w:hAnsi="Times New Roman" w:cs="Times New Roman"/>
          <w:sz w:val="12"/>
          <w:szCs w:val="12"/>
        </w:rPr>
        <w:t xml:space="preserve"> 10.06.2022 № 57 (713). Дата проведения общественных обсуждений или публичных слушаний – 07.07.2022 г.</w:t>
      </w:r>
    </w:p>
    <w:p w14:paraId="6AB669C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7304AD8A"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4.В общественных обсуждений или публичных слушаниях приняли участие 7 человек.</w:t>
      </w:r>
    </w:p>
    <w:p w14:paraId="1582747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5. Предложения и замечания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 внесли в протокол общественных обсуждений или публичных слушаний 2 человека.</w:t>
      </w:r>
    </w:p>
    <w:p w14:paraId="764B0F26" w14:textId="48BA6094" w:rsidR="00230032" w:rsidRPr="00796484"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6. </w:t>
      </w:r>
      <w:proofErr w:type="gramStart"/>
      <w:r w:rsidRPr="00230032">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230032" w:rsidRPr="00930C25" w14:paraId="50F679FC"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BE78BA6"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CE52A9C"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A06B34"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3D7D24"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230032" w:rsidRPr="00930C25" w14:paraId="52305469"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1AB2A353"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230032" w:rsidRPr="00930C25" w14:paraId="77F466D1"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23230EE5"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2FF3D5D" w14:textId="77777777" w:rsidR="00230032" w:rsidRPr="00930C25" w:rsidRDefault="00230032"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4E1C7EA"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44BF3F8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1E5078A9"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76196525"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474A3B25"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05CBDA4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7881957B"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5D6BC2DE"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1031B14E"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230032" w:rsidRPr="00930C25" w14:paraId="158F41E5"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A1FAE12"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7C659FD5"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B1B08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78CE188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478F0154"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Сергиевск муниципального</w:t>
      </w:r>
      <w:proofErr w:type="gramEnd"/>
      <w:r w:rsidRPr="00230032">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отсутствуют, рекомендуется принять указанный проект в редакции, вынесенной на публичные слушания.</w:t>
      </w:r>
    </w:p>
    <w:p w14:paraId="5432CA35" w14:textId="77777777" w:rsidR="00230032" w:rsidRPr="00230032" w:rsidRDefault="00230032" w:rsidP="00230032">
      <w:pPr>
        <w:tabs>
          <w:tab w:val="left" w:pos="6936"/>
        </w:tabs>
        <w:spacing w:after="0" w:line="240" w:lineRule="auto"/>
        <w:ind w:firstLine="284"/>
        <w:jc w:val="right"/>
        <w:rPr>
          <w:rFonts w:ascii="Times New Roman" w:hAnsi="Times New Roman" w:cs="Times New Roman"/>
          <w:sz w:val="12"/>
          <w:szCs w:val="12"/>
        </w:rPr>
      </w:pPr>
      <w:proofErr w:type="spellStart"/>
      <w:r w:rsidRPr="00230032">
        <w:rPr>
          <w:rFonts w:ascii="Times New Roman" w:hAnsi="Times New Roman" w:cs="Times New Roman"/>
          <w:sz w:val="12"/>
          <w:szCs w:val="12"/>
        </w:rPr>
        <w:t>И.о</w:t>
      </w:r>
      <w:proofErr w:type="gramStart"/>
      <w:r w:rsidRPr="00230032">
        <w:rPr>
          <w:rFonts w:ascii="Times New Roman" w:hAnsi="Times New Roman" w:cs="Times New Roman"/>
          <w:sz w:val="12"/>
          <w:szCs w:val="12"/>
        </w:rPr>
        <w:t>.Г</w:t>
      </w:r>
      <w:proofErr w:type="gramEnd"/>
      <w:r w:rsidRPr="00230032">
        <w:rPr>
          <w:rFonts w:ascii="Times New Roman" w:hAnsi="Times New Roman" w:cs="Times New Roman"/>
          <w:sz w:val="12"/>
          <w:szCs w:val="12"/>
        </w:rPr>
        <w:t>лавы</w:t>
      </w:r>
      <w:proofErr w:type="spellEnd"/>
      <w:r w:rsidRPr="00230032">
        <w:rPr>
          <w:rFonts w:ascii="Times New Roman" w:hAnsi="Times New Roman" w:cs="Times New Roman"/>
          <w:sz w:val="12"/>
          <w:szCs w:val="12"/>
        </w:rPr>
        <w:t xml:space="preserve"> сельского поселения Сергиевск</w:t>
      </w:r>
    </w:p>
    <w:p w14:paraId="59AB98EA" w14:textId="77777777"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муниципального района Сергиевский               </w:t>
      </w:r>
    </w:p>
    <w:p w14:paraId="6DE9B110" w14:textId="27162DDD" w:rsidR="00E9576B"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                 </w:t>
      </w:r>
      <w:proofErr w:type="spellStart"/>
      <w:r w:rsidRPr="00230032">
        <w:rPr>
          <w:rFonts w:ascii="Times New Roman" w:hAnsi="Times New Roman" w:cs="Times New Roman"/>
          <w:sz w:val="12"/>
          <w:szCs w:val="12"/>
        </w:rPr>
        <w:t>В.Б.Куликов</w:t>
      </w:r>
      <w:proofErr w:type="spellEnd"/>
    </w:p>
    <w:p w14:paraId="00EA117F" w14:textId="77777777"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ЗАКЛЮЧЕНИЕ</w:t>
      </w:r>
    </w:p>
    <w:p w14:paraId="7DB597E6" w14:textId="61FE3475" w:rsidR="00230032" w:rsidRPr="00230032" w:rsidRDefault="00230032" w:rsidP="00230032">
      <w:pPr>
        <w:tabs>
          <w:tab w:val="left" w:pos="6936"/>
        </w:tabs>
        <w:spacing w:after="0" w:line="240" w:lineRule="auto"/>
        <w:ind w:firstLine="284"/>
        <w:jc w:val="center"/>
        <w:rPr>
          <w:rFonts w:ascii="Times New Roman" w:hAnsi="Times New Roman" w:cs="Times New Roman"/>
          <w:sz w:val="12"/>
          <w:szCs w:val="12"/>
        </w:rPr>
      </w:pPr>
      <w:r w:rsidRPr="00230032">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230032">
        <w:rPr>
          <w:rFonts w:ascii="Times New Roman" w:hAnsi="Times New Roman" w:cs="Times New Roman"/>
          <w:sz w:val="12"/>
          <w:szCs w:val="12"/>
        </w:rPr>
        <w:t>в сельском поселении Серноводск Сергие</w:t>
      </w:r>
      <w:r>
        <w:rPr>
          <w:rFonts w:ascii="Times New Roman" w:hAnsi="Times New Roman" w:cs="Times New Roman"/>
          <w:sz w:val="12"/>
          <w:szCs w:val="12"/>
        </w:rPr>
        <w:t>вского района Самарской области</w:t>
      </w:r>
    </w:p>
    <w:p w14:paraId="3A914BF0"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731B19EA"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2. </w:t>
      </w:r>
      <w:proofErr w:type="gramStart"/>
      <w:r w:rsidRPr="00230032">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w:t>
      </w:r>
      <w:proofErr w:type="gramEnd"/>
    </w:p>
    <w:p w14:paraId="71BE1D24"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lastRenderedPageBreak/>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Серноводск муниципального района Сергиевский Самарской области от 10.06. 2022 года № 3 «О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опубликованное</w:t>
      </w:r>
      <w:proofErr w:type="gramEnd"/>
      <w:r w:rsidRPr="00230032">
        <w:rPr>
          <w:rFonts w:ascii="Times New Roman" w:hAnsi="Times New Roman" w:cs="Times New Roman"/>
          <w:sz w:val="12"/>
          <w:szCs w:val="12"/>
        </w:rPr>
        <w:t xml:space="preserve"> в газете «Сергиевский вестник» от 10.06.2022 № 57 (713).</w:t>
      </w:r>
    </w:p>
    <w:p w14:paraId="2570E717"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 Дата проведения общественных обсуждений или публичных слушаний – 07.07.2022 г.</w:t>
      </w:r>
    </w:p>
    <w:p w14:paraId="775E1E51"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70BDF5C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4.В общественных обсуждений или публичных слушаниях приняли участие 6 человек.</w:t>
      </w:r>
    </w:p>
    <w:p w14:paraId="428A7995" w14:textId="77777777"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5. Предложения и замечания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 внес в протокол общественных обсуждений или публичных слушаний 2 человека.</w:t>
      </w:r>
    </w:p>
    <w:p w14:paraId="5B807D57" w14:textId="55671C13" w:rsidR="00230032" w:rsidRDefault="00230032" w:rsidP="00230032">
      <w:pPr>
        <w:tabs>
          <w:tab w:val="left" w:pos="6936"/>
        </w:tabs>
        <w:spacing w:after="0" w:line="240" w:lineRule="auto"/>
        <w:ind w:firstLine="284"/>
        <w:jc w:val="both"/>
        <w:rPr>
          <w:rFonts w:ascii="Times New Roman" w:hAnsi="Times New Roman" w:cs="Times New Roman"/>
          <w:sz w:val="12"/>
          <w:szCs w:val="12"/>
        </w:rPr>
      </w:pPr>
      <w:r w:rsidRPr="00230032">
        <w:rPr>
          <w:rFonts w:ascii="Times New Roman" w:hAnsi="Times New Roman" w:cs="Times New Roman"/>
          <w:sz w:val="12"/>
          <w:szCs w:val="12"/>
        </w:rPr>
        <w:t xml:space="preserve">6. </w:t>
      </w:r>
      <w:proofErr w:type="gramStart"/>
      <w:r w:rsidRPr="00230032">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230032" w:rsidRPr="00930C25" w14:paraId="629610E8"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421A67FB"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A13F1FC" w14:textId="77777777" w:rsidR="00230032" w:rsidRPr="00930C25" w:rsidRDefault="00230032" w:rsidP="00230032">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37164E"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6E5F8C4B" w14:textId="77777777" w:rsidR="00230032" w:rsidRPr="00930C25" w:rsidRDefault="00230032" w:rsidP="00230032">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230032" w:rsidRPr="00930C25" w14:paraId="2EED2781"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32137145"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230032" w:rsidRPr="00930C25" w14:paraId="74B47FC2"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B11459F"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40A8C2B9" w14:textId="77777777" w:rsidR="00230032" w:rsidRPr="00930C25" w:rsidRDefault="00230032" w:rsidP="00230032">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25430482"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1710A5C7"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25149290"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4B9625B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5A31E194" w14:textId="77777777" w:rsidR="00230032" w:rsidRPr="00930C25" w:rsidRDefault="00230032" w:rsidP="00230032">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46A7CD85"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2E84509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230032" w:rsidRPr="00930C25" w14:paraId="4D0A4B27" w14:textId="77777777" w:rsidTr="00230032">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14772C2"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230032" w:rsidRPr="00930C25" w14:paraId="5FDA6915" w14:textId="77777777" w:rsidTr="00230032">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1EF1E65F"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411F7DC3"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2884F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8203D8" w14:textId="77777777" w:rsidR="00230032" w:rsidRPr="00930C25" w:rsidRDefault="00230032" w:rsidP="00230032">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3F4B8B08" w14:textId="6CC6C9D5" w:rsidR="00230032" w:rsidRPr="00230032" w:rsidRDefault="00230032" w:rsidP="00230032">
      <w:pPr>
        <w:tabs>
          <w:tab w:val="left" w:pos="6936"/>
        </w:tabs>
        <w:spacing w:after="0" w:line="240" w:lineRule="auto"/>
        <w:ind w:firstLine="284"/>
        <w:jc w:val="both"/>
        <w:rPr>
          <w:rFonts w:ascii="Times New Roman" w:hAnsi="Times New Roman" w:cs="Times New Roman"/>
          <w:sz w:val="12"/>
          <w:szCs w:val="12"/>
        </w:rPr>
      </w:pPr>
      <w:proofErr w:type="gramStart"/>
      <w:r w:rsidRPr="00230032">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Серноводск муниципального</w:t>
      </w:r>
      <w:proofErr w:type="gramEnd"/>
      <w:r w:rsidRPr="00230032">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50217E42" w14:textId="77777777" w:rsidR="00230032" w:rsidRP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Глава сельского поселения Серноводск</w:t>
      </w:r>
    </w:p>
    <w:p w14:paraId="2139D037" w14:textId="77777777"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муниципального района Сергиевский       </w:t>
      </w:r>
    </w:p>
    <w:p w14:paraId="702F4631" w14:textId="41F58DBF" w:rsidR="00230032" w:rsidRDefault="00230032" w:rsidP="00230032">
      <w:pPr>
        <w:tabs>
          <w:tab w:val="left" w:pos="6936"/>
        </w:tabs>
        <w:spacing w:after="0" w:line="240" w:lineRule="auto"/>
        <w:ind w:firstLine="284"/>
        <w:jc w:val="right"/>
        <w:rPr>
          <w:rFonts w:ascii="Times New Roman" w:hAnsi="Times New Roman" w:cs="Times New Roman"/>
          <w:sz w:val="12"/>
          <w:szCs w:val="12"/>
        </w:rPr>
      </w:pPr>
      <w:r w:rsidRPr="00230032">
        <w:rPr>
          <w:rFonts w:ascii="Times New Roman" w:hAnsi="Times New Roman" w:cs="Times New Roman"/>
          <w:sz w:val="12"/>
          <w:szCs w:val="12"/>
        </w:rPr>
        <w:t xml:space="preserve">                         В.В. </w:t>
      </w:r>
      <w:proofErr w:type="spellStart"/>
      <w:r w:rsidRPr="00230032">
        <w:rPr>
          <w:rFonts w:ascii="Times New Roman" w:hAnsi="Times New Roman" w:cs="Times New Roman"/>
          <w:sz w:val="12"/>
          <w:szCs w:val="12"/>
        </w:rPr>
        <w:t>Тулгаев</w:t>
      </w:r>
      <w:proofErr w:type="spellEnd"/>
    </w:p>
    <w:p w14:paraId="7F930390" w14:textId="77777777" w:rsidR="004B6490" w:rsidRP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ЗАКЛЮЧЕНИЕ</w:t>
      </w:r>
    </w:p>
    <w:p w14:paraId="788C94A4" w14:textId="0D6A298E" w:rsidR="004B6490" w:rsidRP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B6490">
        <w:rPr>
          <w:rFonts w:ascii="Times New Roman" w:hAnsi="Times New Roman" w:cs="Times New Roman"/>
          <w:sz w:val="12"/>
          <w:szCs w:val="12"/>
        </w:rPr>
        <w:t>в сельском поселении Сургут муниципального района</w:t>
      </w:r>
      <w:r>
        <w:rPr>
          <w:rFonts w:ascii="Times New Roman" w:hAnsi="Times New Roman" w:cs="Times New Roman"/>
          <w:sz w:val="12"/>
          <w:szCs w:val="12"/>
        </w:rPr>
        <w:t xml:space="preserve"> Сергиевский  Самарской области</w:t>
      </w:r>
    </w:p>
    <w:p w14:paraId="442F493F"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6519BE7E"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2. </w:t>
      </w:r>
      <w:proofErr w:type="gramStart"/>
      <w:r w:rsidRPr="004B6490">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w:t>
      </w:r>
      <w:proofErr w:type="gramEnd"/>
    </w:p>
    <w:p w14:paraId="27ADC1FD" w14:textId="290C744D"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w:t>
      </w:r>
      <w:r>
        <w:rPr>
          <w:rFonts w:ascii="Times New Roman" w:hAnsi="Times New Roman" w:cs="Times New Roman"/>
          <w:sz w:val="12"/>
          <w:szCs w:val="12"/>
        </w:rPr>
        <w:t>арской области от 10 июня 2022 года №</w:t>
      </w:r>
      <w:r w:rsidRPr="004B6490">
        <w:rPr>
          <w:rFonts w:ascii="Times New Roman" w:hAnsi="Times New Roman" w:cs="Times New Roman"/>
          <w:sz w:val="12"/>
          <w:szCs w:val="12"/>
        </w:rPr>
        <w:t>8 «О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roofErr w:type="gramEnd"/>
      <w:r w:rsidRPr="004B6490">
        <w:rPr>
          <w:rFonts w:ascii="Times New Roman" w:hAnsi="Times New Roman" w:cs="Times New Roman"/>
          <w:sz w:val="12"/>
          <w:szCs w:val="12"/>
        </w:rPr>
        <w:t xml:space="preserve">», </w:t>
      </w:r>
      <w:proofErr w:type="gramStart"/>
      <w:r w:rsidRPr="004B6490">
        <w:rPr>
          <w:rFonts w:ascii="Times New Roman" w:hAnsi="Times New Roman" w:cs="Times New Roman"/>
          <w:sz w:val="12"/>
          <w:szCs w:val="12"/>
        </w:rPr>
        <w:t>опубликованное</w:t>
      </w:r>
      <w:proofErr w:type="gramEnd"/>
      <w:r w:rsidRPr="004B6490">
        <w:rPr>
          <w:rFonts w:ascii="Times New Roman" w:hAnsi="Times New Roman" w:cs="Times New Roman"/>
          <w:sz w:val="12"/>
          <w:szCs w:val="12"/>
        </w:rPr>
        <w:t xml:space="preserve"> в газете «Сергиевский вестник» от 10.06.2022 № 57 (713).</w:t>
      </w:r>
    </w:p>
    <w:p w14:paraId="4FF7D50F"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 Дата проведения общественных обсуждений или публичных слушаний – 07.07.2022 г.</w:t>
      </w:r>
    </w:p>
    <w:p w14:paraId="71B58B98"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5CB93CAE"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4.В общественных обсуждений или публичных слушаниях приняли участие 7 человек.</w:t>
      </w:r>
    </w:p>
    <w:p w14:paraId="4959BFCB"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5. Предложения и замечания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 внес в протокол общественных обсуждений или публичных слушаний 2 человека.</w:t>
      </w:r>
    </w:p>
    <w:p w14:paraId="06A1E0BF" w14:textId="131FADC2" w:rsid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6. </w:t>
      </w:r>
      <w:proofErr w:type="gramStart"/>
      <w:r w:rsidRPr="004B6490">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B6490" w:rsidRPr="00930C25" w14:paraId="411DC10D"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39759234"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6E76B03A"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538B05"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520912A9"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B6490" w:rsidRPr="00930C25" w14:paraId="363CE6A9"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D83D987"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B6490" w:rsidRPr="00930C25" w14:paraId="7FF13640"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969BA55"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481E4005" w14:textId="77777777" w:rsidR="004B6490" w:rsidRPr="00930C25" w:rsidRDefault="004B6490" w:rsidP="006E646F">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4B8AE44B"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650157"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4AC96BAC"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63BB38AC"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207A0F67"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05ADB1FF"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7392335D"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77164D06"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2C348D1D"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B6490" w:rsidRPr="00930C25" w14:paraId="68BC540C"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2D95E7ED"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6AEF359A"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E85239"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6CA74985"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65A35318" w14:textId="46E697F2"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w:t>
      </w:r>
      <w:r w:rsidRPr="004B6490">
        <w:rPr>
          <w:rFonts w:ascii="Times New Roman" w:hAnsi="Times New Roman" w:cs="Times New Roman"/>
          <w:sz w:val="12"/>
          <w:szCs w:val="12"/>
        </w:rPr>
        <w:lastRenderedPageBreak/>
        <w:t>территории сельского поселения Сургут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Сургут муниципального</w:t>
      </w:r>
      <w:proofErr w:type="gramEnd"/>
      <w:r w:rsidRPr="004B6490">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45B7B8CE" w14:textId="77777777" w:rsidR="004B6490" w:rsidRPr="004B6490" w:rsidRDefault="004B6490" w:rsidP="004B6490">
      <w:pPr>
        <w:tabs>
          <w:tab w:val="left" w:pos="6936"/>
        </w:tabs>
        <w:spacing w:after="0" w:line="240" w:lineRule="auto"/>
        <w:ind w:firstLine="284"/>
        <w:jc w:val="right"/>
        <w:rPr>
          <w:rFonts w:ascii="Times New Roman" w:hAnsi="Times New Roman" w:cs="Times New Roman"/>
          <w:sz w:val="12"/>
          <w:szCs w:val="12"/>
        </w:rPr>
      </w:pPr>
      <w:proofErr w:type="spellStart"/>
      <w:r w:rsidRPr="004B6490">
        <w:rPr>
          <w:rFonts w:ascii="Times New Roman" w:hAnsi="Times New Roman" w:cs="Times New Roman"/>
          <w:sz w:val="12"/>
          <w:szCs w:val="12"/>
        </w:rPr>
        <w:t>И.о</w:t>
      </w:r>
      <w:proofErr w:type="spellEnd"/>
      <w:r w:rsidRPr="004B6490">
        <w:rPr>
          <w:rFonts w:ascii="Times New Roman" w:hAnsi="Times New Roman" w:cs="Times New Roman"/>
          <w:sz w:val="12"/>
          <w:szCs w:val="12"/>
        </w:rPr>
        <w:t>. Главы сельского поселения Сургут</w:t>
      </w:r>
    </w:p>
    <w:p w14:paraId="17600651" w14:textId="77777777" w:rsid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муниципального района Сергиевский           </w:t>
      </w:r>
    </w:p>
    <w:p w14:paraId="3CC8E768" w14:textId="59DF1E60" w:rsid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                                            А.С. Киселев</w:t>
      </w:r>
    </w:p>
    <w:p w14:paraId="5DF4104B" w14:textId="77777777" w:rsidR="004B6490" w:rsidRP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ЗАКЛЮЧЕНИЕ</w:t>
      </w:r>
    </w:p>
    <w:p w14:paraId="752328E2" w14:textId="482BC6E6" w:rsid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B6490">
        <w:rPr>
          <w:rFonts w:ascii="Times New Roman" w:hAnsi="Times New Roman" w:cs="Times New Roman"/>
          <w:sz w:val="12"/>
          <w:szCs w:val="12"/>
        </w:rPr>
        <w:t>в городском посе</w:t>
      </w:r>
      <w:r>
        <w:rPr>
          <w:rFonts w:ascii="Times New Roman" w:hAnsi="Times New Roman" w:cs="Times New Roman"/>
          <w:sz w:val="12"/>
          <w:szCs w:val="12"/>
        </w:rPr>
        <w:t>лении Суходол Самарской области</w:t>
      </w:r>
    </w:p>
    <w:p w14:paraId="6182AA88" w14:textId="60E458F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–14.07.2022 г. </w:t>
      </w:r>
    </w:p>
    <w:p w14:paraId="6CD50F73"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2. </w:t>
      </w:r>
      <w:proofErr w:type="gramStart"/>
      <w:r w:rsidRPr="004B6490">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w:t>
      </w:r>
      <w:proofErr w:type="gramEnd"/>
    </w:p>
    <w:p w14:paraId="44BEAC22" w14:textId="7196D063"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Основание проведения общественных обсуждений или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w:t>
      </w:r>
      <w:r>
        <w:rPr>
          <w:rFonts w:ascii="Times New Roman" w:hAnsi="Times New Roman" w:cs="Times New Roman"/>
          <w:sz w:val="12"/>
          <w:szCs w:val="12"/>
        </w:rPr>
        <w:t>ой области от 10.06.2022 года №</w:t>
      </w:r>
      <w:r w:rsidRPr="004B6490">
        <w:rPr>
          <w:rFonts w:ascii="Times New Roman" w:hAnsi="Times New Roman" w:cs="Times New Roman"/>
          <w:sz w:val="12"/>
          <w:szCs w:val="12"/>
        </w:rPr>
        <w:t>6 «О проведении публичных слушаний по проекту решения собрания пред</w:t>
      </w:r>
      <w:r>
        <w:rPr>
          <w:rFonts w:ascii="Times New Roman" w:hAnsi="Times New Roman" w:cs="Times New Roman"/>
          <w:sz w:val="12"/>
          <w:szCs w:val="12"/>
        </w:rPr>
        <w:t>ставителей городского поселения</w:t>
      </w:r>
      <w:r w:rsidRPr="004B6490">
        <w:rPr>
          <w:rFonts w:ascii="Times New Roman" w:hAnsi="Times New Roman" w:cs="Times New Roman"/>
          <w:sz w:val="12"/>
          <w:szCs w:val="12"/>
        </w:rPr>
        <w:t xml:space="preserve">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опубликованное в</w:t>
      </w:r>
      <w:proofErr w:type="gramEnd"/>
      <w:r w:rsidRPr="004B6490">
        <w:rPr>
          <w:rFonts w:ascii="Times New Roman" w:hAnsi="Times New Roman" w:cs="Times New Roman"/>
          <w:sz w:val="12"/>
          <w:szCs w:val="12"/>
        </w:rPr>
        <w:t xml:space="preserve"> газете «Сергиевский вестник» от 10.06.2022 № 57 (713).</w:t>
      </w:r>
    </w:p>
    <w:p w14:paraId="61DE69D8"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 Дата проведения общественных обсуждений или публичных слушаний – 07.07.2022 г.</w:t>
      </w:r>
    </w:p>
    <w:p w14:paraId="2C8F66FA"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146E40B1"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4.В общественных обсуждений или публичных слушаниях приняли участие 7 человек.</w:t>
      </w:r>
    </w:p>
    <w:p w14:paraId="64B47ECB"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5. Предложения и замечания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 внес в протокол общественных обсуждений или публичных слушаний 2 человека.</w:t>
      </w:r>
    </w:p>
    <w:p w14:paraId="2B91A6B6" w14:textId="7B71304C" w:rsidR="004B6490" w:rsidRPr="00E9576B"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6. </w:t>
      </w:r>
      <w:proofErr w:type="gramStart"/>
      <w:r w:rsidRPr="004B6490">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B6490" w:rsidRPr="00930C25" w14:paraId="774CE6EF"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790CB292"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772B761C"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5F16AB"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F579C2"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B6490" w:rsidRPr="00930C25" w14:paraId="429A4859"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5C444866"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B6490" w:rsidRPr="00930C25" w14:paraId="44449431"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33D64943"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3EC55B64" w14:textId="77777777" w:rsidR="004B6490" w:rsidRPr="00930C25" w:rsidRDefault="004B6490" w:rsidP="006E646F">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344FF32E"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7A30FC1B"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19298F8E"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15F5E35C"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152005CF"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088B9152"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6D52B653"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26DCFF72"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6A7508BC"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B6490" w:rsidRPr="00930C25" w14:paraId="29D67ECC"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07408884"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51C1EA19"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3E9920"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852482"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24DCCF76" w14:textId="6C38F28A"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городского поселения  Суходол муниципального</w:t>
      </w:r>
      <w:proofErr w:type="gramEnd"/>
      <w:r w:rsidRPr="004B6490">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460FAB99" w14:textId="77777777" w:rsidR="004B6490" w:rsidRP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Глава городского поселения  Суходол</w:t>
      </w:r>
    </w:p>
    <w:p w14:paraId="5FBD8035" w14:textId="77777777" w:rsid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муниципального района Сергиевский </w:t>
      </w:r>
    </w:p>
    <w:p w14:paraId="16B7AAB4" w14:textId="03EC56A3" w:rsidR="000A11A6"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                                              </w:t>
      </w:r>
      <w:proofErr w:type="spellStart"/>
      <w:r w:rsidRPr="004B6490">
        <w:rPr>
          <w:rFonts w:ascii="Times New Roman" w:hAnsi="Times New Roman" w:cs="Times New Roman"/>
          <w:sz w:val="12"/>
          <w:szCs w:val="12"/>
        </w:rPr>
        <w:t>И.О.Беседин</w:t>
      </w:r>
      <w:proofErr w:type="spellEnd"/>
    </w:p>
    <w:p w14:paraId="02C5B7EC" w14:textId="77777777" w:rsidR="004B6490" w:rsidRP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ЗАКЛЮЧЕНИЕ</w:t>
      </w:r>
    </w:p>
    <w:p w14:paraId="4D046F92" w14:textId="62CE16EC" w:rsidR="004B6490" w:rsidRPr="004B6490" w:rsidRDefault="004B6490" w:rsidP="004B6490">
      <w:pPr>
        <w:tabs>
          <w:tab w:val="left" w:pos="6936"/>
        </w:tabs>
        <w:spacing w:after="0" w:line="240" w:lineRule="auto"/>
        <w:ind w:firstLine="284"/>
        <w:jc w:val="center"/>
        <w:rPr>
          <w:rFonts w:ascii="Times New Roman" w:hAnsi="Times New Roman" w:cs="Times New Roman"/>
          <w:sz w:val="12"/>
          <w:szCs w:val="12"/>
        </w:rPr>
      </w:pPr>
      <w:r w:rsidRPr="004B6490">
        <w:rPr>
          <w:rFonts w:ascii="Times New Roman" w:hAnsi="Times New Roman" w:cs="Times New Roman"/>
          <w:sz w:val="12"/>
          <w:szCs w:val="12"/>
        </w:rPr>
        <w:t>о результатах общественных об</w:t>
      </w:r>
      <w:r>
        <w:rPr>
          <w:rFonts w:ascii="Times New Roman" w:hAnsi="Times New Roman" w:cs="Times New Roman"/>
          <w:sz w:val="12"/>
          <w:szCs w:val="12"/>
        </w:rPr>
        <w:t xml:space="preserve">суждений или публичных слушаний </w:t>
      </w:r>
      <w:r w:rsidRPr="004B6490">
        <w:rPr>
          <w:rFonts w:ascii="Times New Roman" w:hAnsi="Times New Roman" w:cs="Times New Roman"/>
          <w:sz w:val="12"/>
          <w:szCs w:val="12"/>
        </w:rPr>
        <w:t>в сельском поселении Черновка  муниципального района</w:t>
      </w:r>
      <w:r>
        <w:rPr>
          <w:rFonts w:ascii="Times New Roman" w:hAnsi="Times New Roman" w:cs="Times New Roman"/>
          <w:sz w:val="12"/>
          <w:szCs w:val="12"/>
        </w:rPr>
        <w:t xml:space="preserve"> Сергиевский  Самарской области</w:t>
      </w:r>
    </w:p>
    <w:p w14:paraId="3E38FFB8"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1. Дата оформления заключения о результатах общественных обсуждений или публичных слушаний –14.07.2022 г.</w:t>
      </w:r>
    </w:p>
    <w:p w14:paraId="2BB6FADB"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2. </w:t>
      </w:r>
      <w:proofErr w:type="gramStart"/>
      <w:r w:rsidRPr="004B6490">
        <w:rPr>
          <w:rFonts w:ascii="Times New Roman" w:hAnsi="Times New Roman" w:cs="Times New Roman"/>
          <w:sz w:val="12"/>
          <w:szCs w:val="12"/>
        </w:rPr>
        <w:t xml:space="preserve">Наименование проекта, рассмотренного на общественных обсуждений или публичных слушаниях – проект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w:t>
      </w:r>
      <w:proofErr w:type="gramEnd"/>
    </w:p>
    <w:p w14:paraId="25C26233" w14:textId="3B9BB410"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Основание проведения общественных обс</w:t>
      </w:r>
      <w:r>
        <w:rPr>
          <w:rFonts w:ascii="Times New Roman" w:hAnsi="Times New Roman" w:cs="Times New Roman"/>
          <w:sz w:val="12"/>
          <w:szCs w:val="12"/>
        </w:rPr>
        <w:t xml:space="preserve">уждений или публичных слушаний </w:t>
      </w:r>
      <w:r w:rsidRPr="004B6490">
        <w:rPr>
          <w:rFonts w:ascii="Times New Roman" w:hAnsi="Times New Roman" w:cs="Times New Roman"/>
          <w:sz w:val="12"/>
          <w:szCs w:val="12"/>
        </w:rPr>
        <w:t>оповещение о начале публичных слушаний в виде Постановления Главы сельского поселения Черновка муниципального района Сергиевский Самарской области от  10.06.2022 года № 4 «О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опубликованное в</w:t>
      </w:r>
      <w:proofErr w:type="gramEnd"/>
      <w:r w:rsidRPr="004B6490">
        <w:rPr>
          <w:rFonts w:ascii="Times New Roman" w:hAnsi="Times New Roman" w:cs="Times New Roman"/>
          <w:sz w:val="12"/>
          <w:szCs w:val="12"/>
        </w:rPr>
        <w:t xml:space="preserve"> газете «Сергиевский вестник» от 10.06.2022 № 57 (713).</w:t>
      </w:r>
    </w:p>
    <w:p w14:paraId="2D3E12AC"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 Дата проведения общественных обсуждений или публичных слушаний – 07.07.2022 г.</w:t>
      </w:r>
    </w:p>
    <w:p w14:paraId="415F29A6"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№1 от 07.07.2022 г. </w:t>
      </w:r>
    </w:p>
    <w:p w14:paraId="7ACDA4FC"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4.В общественных обсуждений или публичных слушаниях приняли участие 7 человек.</w:t>
      </w:r>
    </w:p>
    <w:p w14:paraId="3E3F5607" w14:textId="77777777"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5. Предложения и замечания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 внес в протокол общественных обсуждений или публичных слушаний 2 человека.</w:t>
      </w:r>
    </w:p>
    <w:p w14:paraId="314BF9DF" w14:textId="1ED41566" w:rsidR="004B6490" w:rsidRDefault="004B6490" w:rsidP="004B6490">
      <w:pPr>
        <w:tabs>
          <w:tab w:val="left" w:pos="6936"/>
        </w:tabs>
        <w:spacing w:after="0" w:line="240" w:lineRule="auto"/>
        <w:ind w:firstLine="284"/>
        <w:jc w:val="both"/>
        <w:rPr>
          <w:rFonts w:ascii="Times New Roman" w:hAnsi="Times New Roman" w:cs="Times New Roman"/>
          <w:sz w:val="12"/>
          <w:szCs w:val="12"/>
        </w:rPr>
      </w:pPr>
      <w:r w:rsidRPr="004B6490">
        <w:rPr>
          <w:rFonts w:ascii="Times New Roman" w:hAnsi="Times New Roman" w:cs="Times New Roman"/>
          <w:sz w:val="12"/>
          <w:szCs w:val="12"/>
        </w:rPr>
        <w:t xml:space="preserve">6. </w:t>
      </w:r>
      <w:proofErr w:type="gramStart"/>
      <w:r w:rsidRPr="004B6490">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4"/>
        <w:tblW w:w="0" w:type="auto"/>
        <w:jc w:val="center"/>
        <w:tblLook w:val="04A0" w:firstRow="1" w:lastRow="0" w:firstColumn="1" w:lastColumn="0" w:noHBand="0" w:noVBand="1"/>
      </w:tblPr>
      <w:tblGrid>
        <w:gridCol w:w="444"/>
        <w:gridCol w:w="2499"/>
        <w:gridCol w:w="3969"/>
        <w:gridCol w:w="817"/>
      </w:tblGrid>
      <w:tr w:rsidR="004B6490" w:rsidRPr="00930C25" w14:paraId="637CF860"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6AFA62DF"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lastRenderedPageBreak/>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2B00584" w14:textId="77777777" w:rsidR="004B6490" w:rsidRPr="00930C25" w:rsidRDefault="004B6490" w:rsidP="006E646F">
            <w:pPr>
              <w:ind w:firstLine="3"/>
              <w:jc w:val="center"/>
              <w:rPr>
                <w:rFonts w:ascii="Times New Roman" w:hAnsi="Times New Roman" w:cs="Times New Roman"/>
                <w:b/>
                <w:sz w:val="12"/>
                <w:szCs w:val="12"/>
              </w:rPr>
            </w:pPr>
            <w:r w:rsidRPr="00930C25">
              <w:rPr>
                <w:rFonts w:ascii="Times New Roman" w:hAnsi="Times New Roman" w:cs="Times New Roman"/>
                <w:b/>
                <w:sz w:val="12"/>
                <w:szCs w:val="12"/>
              </w:rPr>
              <w:t>Содержание внесенных предложений и замечаний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D06035"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817" w:type="dxa"/>
            <w:tcBorders>
              <w:top w:val="single" w:sz="4" w:space="0" w:color="auto"/>
              <w:left w:val="single" w:sz="4" w:space="0" w:color="auto"/>
              <w:bottom w:val="single" w:sz="4" w:space="0" w:color="auto"/>
              <w:right w:val="single" w:sz="4" w:space="0" w:color="auto"/>
            </w:tcBorders>
            <w:vAlign w:val="center"/>
            <w:hideMark/>
          </w:tcPr>
          <w:p w14:paraId="3607C77E" w14:textId="77777777" w:rsidR="004B6490" w:rsidRPr="00930C25" w:rsidRDefault="004B6490" w:rsidP="006E646F">
            <w:pPr>
              <w:jc w:val="center"/>
              <w:rPr>
                <w:rFonts w:ascii="Times New Roman" w:hAnsi="Times New Roman" w:cs="Times New Roman"/>
                <w:b/>
                <w:sz w:val="12"/>
                <w:szCs w:val="12"/>
              </w:rPr>
            </w:pPr>
            <w:r w:rsidRPr="00930C25">
              <w:rPr>
                <w:rFonts w:ascii="Times New Roman" w:hAnsi="Times New Roman" w:cs="Times New Roman"/>
                <w:b/>
                <w:sz w:val="12"/>
                <w:szCs w:val="12"/>
              </w:rPr>
              <w:t>Выводы</w:t>
            </w:r>
          </w:p>
        </w:tc>
      </w:tr>
      <w:tr w:rsidR="004B6490" w:rsidRPr="00930C25" w14:paraId="68C10FEA"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4C515F47"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b/>
                <w:sz w:val="12"/>
                <w:szCs w:val="12"/>
              </w:rPr>
              <w:t xml:space="preserve">Предложения, поступившие от участников общественных обсуждений или публичных слушаний и постоянно </w:t>
            </w:r>
            <w:proofErr w:type="gramStart"/>
            <w:r w:rsidRPr="00930C25">
              <w:rPr>
                <w:rFonts w:ascii="Times New Roman" w:hAnsi="Times New Roman" w:cs="Times New Roman"/>
                <w:b/>
                <w:sz w:val="12"/>
                <w:szCs w:val="12"/>
              </w:rPr>
              <w:t>проживающими</w:t>
            </w:r>
            <w:proofErr w:type="gramEnd"/>
            <w:r w:rsidRPr="00930C25">
              <w:rPr>
                <w:rFonts w:ascii="Times New Roman" w:hAnsi="Times New Roman" w:cs="Times New Roman"/>
                <w:b/>
                <w:sz w:val="12"/>
                <w:szCs w:val="12"/>
              </w:rPr>
              <w:t xml:space="preserve"> на территории, в пределах которой проводятся публичные слушания</w:t>
            </w:r>
          </w:p>
        </w:tc>
      </w:tr>
      <w:tr w:rsidR="004B6490" w:rsidRPr="00930C25" w14:paraId="5619D3E5"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518C7E24"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15D007C4" w14:textId="77777777" w:rsidR="004B6490" w:rsidRPr="00930C25" w:rsidRDefault="004B6490" w:rsidP="006E646F">
            <w:pPr>
              <w:tabs>
                <w:tab w:val="left" w:pos="185"/>
              </w:tabs>
              <w:ind w:right="176"/>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8C6B820"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92A03B"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72814088"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tcPr>
          <w:p w14:paraId="37E2D793"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2</w:t>
            </w:r>
          </w:p>
        </w:tc>
        <w:tc>
          <w:tcPr>
            <w:tcW w:w="2499" w:type="dxa"/>
            <w:tcBorders>
              <w:top w:val="single" w:sz="4" w:space="0" w:color="auto"/>
              <w:left w:val="single" w:sz="4" w:space="0" w:color="auto"/>
              <w:bottom w:val="single" w:sz="4" w:space="0" w:color="auto"/>
              <w:right w:val="single" w:sz="4" w:space="0" w:color="auto"/>
            </w:tcBorders>
            <w:vAlign w:val="center"/>
          </w:tcPr>
          <w:p w14:paraId="14750503" w14:textId="77777777" w:rsidR="004B6490" w:rsidRPr="00930C25" w:rsidRDefault="004B6490" w:rsidP="006E646F">
            <w:pPr>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3969" w:type="dxa"/>
            <w:tcBorders>
              <w:top w:val="single" w:sz="4" w:space="0" w:color="auto"/>
              <w:left w:val="single" w:sz="4" w:space="0" w:color="auto"/>
              <w:bottom w:val="single" w:sz="4" w:space="0" w:color="auto"/>
              <w:right w:val="single" w:sz="4" w:space="0" w:color="auto"/>
            </w:tcBorders>
            <w:vAlign w:val="center"/>
          </w:tcPr>
          <w:p w14:paraId="684DF910"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Целесообразно принять проект в редакции, вынесенной на публичные слушания</w:t>
            </w:r>
          </w:p>
        </w:tc>
        <w:tc>
          <w:tcPr>
            <w:tcW w:w="817" w:type="dxa"/>
            <w:tcBorders>
              <w:top w:val="single" w:sz="4" w:space="0" w:color="auto"/>
              <w:left w:val="single" w:sz="4" w:space="0" w:color="auto"/>
              <w:bottom w:val="single" w:sz="4" w:space="0" w:color="auto"/>
              <w:right w:val="single" w:sz="4" w:space="0" w:color="auto"/>
            </w:tcBorders>
            <w:vAlign w:val="center"/>
          </w:tcPr>
          <w:p w14:paraId="1258C4C4"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Принято к сведению</w:t>
            </w:r>
          </w:p>
        </w:tc>
      </w:tr>
      <w:tr w:rsidR="004B6490" w:rsidRPr="00930C25" w14:paraId="7DC79674" w14:textId="77777777" w:rsidTr="006E646F">
        <w:trPr>
          <w:jc w:val="center"/>
        </w:trPr>
        <w:tc>
          <w:tcPr>
            <w:tcW w:w="7729" w:type="dxa"/>
            <w:gridSpan w:val="4"/>
            <w:tcBorders>
              <w:top w:val="single" w:sz="4" w:space="0" w:color="auto"/>
              <w:left w:val="single" w:sz="4" w:space="0" w:color="auto"/>
              <w:bottom w:val="single" w:sz="4" w:space="0" w:color="auto"/>
              <w:right w:val="single" w:sz="4" w:space="0" w:color="auto"/>
            </w:tcBorders>
            <w:vAlign w:val="center"/>
            <w:hideMark/>
          </w:tcPr>
          <w:p w14:paraId="63959D7C"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b/>
                <w:sz w:val="12"/>
                <w:szCs w:val="12"/>
              </w:rPr>
              <w:t>Предложения, поступившие от иных участников общественных обсуждений или публичных слушаний</w:t>
            </w:r>
          </w:p>
        </w:tc>
      </w:tr>
      <w:tr w:rsidR="004B6490" w:rsidRPr="00930C25" w14:paraId="42373227" w14:textId="77777777" w:rsidTr="006E646F">
        <w:trPr>
          <w:jc w:val="center"/>
        </w:trPr>
        <w:tc>
          <w:tcPr>
            <w:tcW w:w="444" w:type="dxa"/>
            <w:tcBorders>
              <w:top w:val="single" w:sz="4" w:space="0" w:color="auto"/>
              <w:left w:val="single" w:sz="4" w:space="0" w:color="auto"/>
              <w:bottom w:val="single" w:sz="4" w:space="0" w:color="auto"/>
              <w:right w:val="single" w:sz="4" w:space="0" w:color="auto"/>
            </w:tcBorders>
            <w:vAlign w:val="center"/>
            <w:hideMark/>
          </w:tcPr>
          <w:p w14:paraId="6CE3DC5F"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1</w:t>
            </w:r>
          </w:p>
        </w:tc>
        <w:tc>
          <w:tcPr>
            <w:tcW w:w="2499" w:type="dxa"/>
            <w:tcBorders>
              <w:top w:val="single" w:sz="4" w:space="0" w:color="auto"/>
              <w:left w:val="single" w:sz="4" w:space="0" w:color="auto"/>
              <w:bottom w:val="single" w:sz="4" w:space="0" w:color="auto"/>
              <w:right w:val="single" w:sz="4" w:space="0" w:color="auto"/>
            </w:tcBorders>
            <w:vAlign w:val="center"/>
          </w:tcPr>
          <w:p w14:paraId="7C8A08A4"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7A7D94"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30764D" w14:textId="77777777" w:rsidR="004B6490" w:rsidRPr="00930C25" w:rsidRDefault="004B6490" w:rsidP="006E646F">
            <w:pPr>
              <w:ind w:firstLine="3"/>
              <w:jc w:val="center"/>
              <w:rPr>
                <w:rFonts w:ascii="Times New Roman" w:hAnsi="Times New Roman" w:cs="Times New Roman"/>
                <w:sz w:val="12"/>
                <w:szCs w:val="12"/>
              </w:rPr>
            </w:pPr>
            <w:r w:rsidRPr="00930C25">
              <w:rPr>
                <w:rFonts w:ascii="Times New Roman" w:hAnsi="Times New Roman" w:cs="Times New Roman"/>
                <w:sz w:val="12"/>
                <w:szCs w:val="12"/>
              </w:rPr>
              <w:t>-</w:t>
            </w:r>
          </w:p>
        </w:tc>
      </w:tr>
    </w:tbl>
    <w:p w14:paraId="0806BD28" w14:textId="3ECC034A" w:rsidR="004B6490" w:rsidRPr="004B6490" w:rsidRDefault="004B6490" w:rsidP="004B6490">
      <w:pPr>
        <w:tabs>
          <w:tab w:val="left" w:pos="6936"/>
        </w:tabs>
        <w:spacing w:after="0" w:line="240" w:lineRule="auto"/>
        <w:ind w:firstLine="284"/>
        <w:jc w:val="both"/>
        <w:rPr>
          <w:rFonts w:ascii="Times New Roman" w:hAnsi="Times New Roman" w:cs="Times New Roman"/>
          <w:sz w:val="12"/>
          <w:szCs w:val="12"/>
        </w:rPr>
      </w:pPr>
      <w:proofErr w:type="gramStart"/>
      <w:r w:rsidRPr="004B6490">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а также в связи с тем, что нарушений градостроительного законодательства не выявлены, правовые основания для отклонения проекта решения собрания представителей сельского поселения  Черновка муниципального</w:t>
      </w:r>
      <w:proofErr w:type="gramEnd"/>
      <w:r w:rsidRPr="004B6490">
        <w:rPr>
          <w:rFonts w:ascii="Times New Roman" w:hAnsi="Times New Roman" w:cs="Times New Roman"/>
          <w:sz w:val="12"/>
          <w:szCs w:val="12"/>
        </w:rPr>
        <w:t xml:space="preserve">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отсутствуют,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05936713" w14:textId="77777777" w:rsidR="004B6490" w:rsidRP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Глава сельского поселения  Черновка</w:t>
      </w:r>
    </w:p>
    <w:p w14:paraId="33A6F2BE" w14:textId="77777777" w:rsid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муниципального района Сергиевский              </w:t>
      </w:r>
    </w:p>
    <w:p w14:paraId="5F579590" w14:textId="26BB3A18" w:rsidR="004B6490" w:rsidRDefault="004B6490" w:rsidP="004B6490">
      <w:pPr>
        <w:tabs>
          <w:tab w:val="left" w:pos="6936"/>
        </w:tabs>
        <w:spacing w:after="0" w:line="240" w:lineRule="auto"/>
        <w:ind w:firstLine="284"/>
        <w:jc w:val="right"/>
        <w:rPr>
          <w:rFonts w:ascii="Times New Roman" w:hAnsi="Times New Roman" w:cs="Times New Roman"/>
          <w:sz w:val="12"/>
          <w:szCs w:val="12"/>
        </w:rPr>
      </w:pPr>
      <w:r w:rsidRPr="004B6490">
        <w:rPr>
          <w:rFonts w:ascii="Times New Roman" w:hAnsi="Times New Roman" w:cs="Times New Roman"/>
          <w:sz w:val="12"/>
          <w:szCs w:val="12"/>
        </w:rPr>
        <w:t xml:space="preserve">                                   </w:t>
      </w:r>
      <w:proofErr w:type="spellStart"/>
      <w:r w:rsidRPr="004B6490">
        <w:rPr>
          <w:rFonts w:ascii="Times New Roman" w:hAnsi="Times New Roman" w:cs="Times New Roman"/>
          <w:sz w:val="12"/>
          <w:szCs w:val="12"/>
        </w:rPr>
        <w:t>К.Л.Григорьев</w:t>
      </w:r>
      <w:proofErr w:type="spellEnd"/>
    </w:p>
    <w:p w14:paraId="6BDDE2ED" w14:textId="77777777" w:rsidR="000A11A6" w:rsidRPr="008F3570" w:rsidRDefault="000A11A6" w:rsidP="000A11A6">
      <w:pPr>
        <w:tabs>
          <w:tab w:val="left" w:pos="6936"/>
        </w:tabs>
        <w:spacing w:after="0" w:line="240" w:lineRule="auto"/>
        <w:ind w:firstLine="284"/>
        <w:jc w:val="both"/>
        <w:rPr>
          <w:rFonts w:ascii="Times New Roman" w:hAnsi="Times New Roman" w:cs="Times New Roman"/>
          <w:sz w:val="12"/>
          <w:szCs w:val="12"/>
        </w:rPr>
      </w:pPr>
    </w:p>
    <w:p w14:paraId="2A8BE83B" w14:textId="1A8011A9" w:rsidR="008F3570" w:rsidRPr="0092399A" w:rsidRDefault="008F3570" w:rsidP="008F3570">
      <w:pPr>
        <w:tabs>
          <w:tab w:val="left" w:pos="6936"/>
        </w:tabs>
        <w:spacing w:after="0" w:line="240" w:lineRule="auto"/>
        <w:ind w:firstLine="284"/>
        <w:jc w:val="both"/>
        <w:rPr>
          <w:rFonts w:ascii="Times New Roman" w:hAnsi="Times New Roman" w:cs="Times New Roman"/>
          <w:sz w:val="12"/>
          <w:szCs w:val="12"/>
        </w:rPr>
      </w:pPr>
    </w:p>
    <w:p w14:paraId="6EEA7676"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3CF7EE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A4475CE" w14:textId="6FB9896B"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6F682C6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0165F458" w14:textId="77777777"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3F5B7D8E" w14:textId="0AB9A6C2"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33EC8EA8" w14:textId="77777777"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4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44FCE" w14:paraId="41E15F5D" w14:textId="77777777" w:rsidTr="00A44FC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FA0ED3"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1176FB1"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B24DE9A"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7C89BF"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4BD2906"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7DB8D57"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CA2B5A" w14:textId="77777777" w:rsidR="00A44FCE" w:rsidRDefault="00A44FCE" w:rsidP="00A44FC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22EE195A" w14:textId="2DA5D2D5" w:rsidR="00A44FCE" w:rsidRDefault="008E7E50"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w:t>
            </w:r>
            <w:r w:rsidR="00A44FCE">
              <w:rPr>
                <w:rFonts w:ascii="Times New Roman" w:eastAsia="Calibri" w:hAnsi="Times New Roman" w:cs="Times New Roman"/>
                <w:sz w:val="12"/>
                <w:szCs w:val="12"/>
              </w:rPr>
              <w:t>.07.2022г.</w:t>
            </w:r>
          </w:p>
          <w:p w14:paraId="234F5CB3"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36A4120C"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4F553A17"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3A25522"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55A8A57C" w14:textId="77777777" w:rsidR="00A44FCE" w:rsidRDefault="00A44FCE" w:rsidP="00A44FC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088D04F2" w14:textId="77777777" w:rsidR="00FD1C08" w:rsidRPr="00FD1C08" w:rsidRDefault="00FD1C08" w:rsidP="00FD1C08">
      <w:pPr>
        <w:tabs>
          <w:tab w:val="left" w:pos="6936"/>
        </w:tabs>
        <w:spacing w:after="0" w:line="240" w:lineRule="auto"/>
        <w:ind w:firstLine="284"/>
        <w:jc w:val="both"/>
        <w:rPr>
          <w:rFonts w:ascii="Times New Roman" w:hAnsi="Times New Roman" w:cs="Times New Roman"/>
          <w:sz w:val="12"/>
          <w:szCs w:val="12"/>
        </w:rPr>
      </w:pPr>
    </w:p>
    <w:p w14:paraId="0F0DAF13" w14:textId="77777777" w:rsidR="00FD1C08" w:rsidRPr="00FD1C08" w:rsidRDefault="00FD1C08" w:rsidP="00FD1C08">
      <w:pPr>
        <w:tabs>
          <w:tab w:val="left" w:pos="6936"/>
        </w:tabs>
        <w:spacing w:after="0" w:line="240" w:lineRule="auto"/>
        <w:ind w:firstLine="284"/>
        <w:jc w:val="both"/>
        <w:rPr>
          <w:rFonts w:ascii="Times New Roman" w:hAnsi="Times New Roman" w:cs="Times New Roman"/>
          <w:sz w:val="12"/>
          <w:szCs w:val="12"/>
        </w:rPr>
      </w:pPr>
    </w:p>
    <w:p w14:paraId="66F7EA74" w14:textId="77777777"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4FEA52F5" w14:textId="05CC12D1"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6B7D73A4" w14:textId="77777777"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743EFABA" w14:textId="287CD3F6" w:rsidR="00900B36" w:rsidRPr="00193B03" w:rsidRDefault="00900B36" w:rsidP="00900B36">
      <w:pPr>
        <w:tabs>
          <w:tab w:val="left" w:pos="6936"/>
        </w:tabs>
        <w:spacing w:after="0" w:line="240" w:lineRule="auto"/>
        <w:ind w:firstLine="284"/>
        <w:jc w:val="both"/>
        <w:rPr>
          <w:rFonts w:ascii="Times New Roman" w:hAnsi="Times New Roman" w:cs="Times New Roman"/>
          <w:sz w:val="12"/>
          <w:szCs w:val="12"/>
        </w:rPr>
      </w:pPr>
    </w:p>
    <w:p w14:paraId="062C64EB" w14:textId="77777777" w:rsidR="002032AA" w:rsidRPr="002032AA" w:rsidRDefault="002032AA" w:rsidP="00193B03">
      <w:pPr>
        <w:tabs>
          <w:tab w:val="left" w:pos="6936"/>
        </w:tabs>
        <w:spacing w:after="0" w:line="240" w:lineRule="auto"/>
        <w:ind w:firstLine="284"/>
        <w:jc w:val="center"/>
        <w:rPr>
          <w:rFonts w:ascii="Times New Roman" w:hAnsi="Times New Roman" w:cs="Times New Roman"/>
          <w:sz w:val="12"/>
          <w:szCs w:val="12"/>
        </w:rPr>
      </w:pPr>
    </w:p>
    <w:p w14:paraId="702836E7" w14:textId="77777777"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51CF2A36" w14:textId="50C44141"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139341D8" w14:textId="77777777"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787B548D" w14:textId="745894A9" w:rsidR="004C5498" w:rsidRPr="004C5498" w:rsidRDefault="004C5498" w:rsidP="002032AA">
      <w:pPr>
        <w:tabs>
          <w:tab w:val="left" w:pos="6936"/>
        </w:tabs>
        <w:spacing w:after="0" w:line="240" w:lineRule="auto"/>
        <w:ind w:firstLine="284"/>
        <w:jc w:val="both"/>
        <w:rPr>
          <w:rFonts w:ascii="Times New Roman" w:hAnsi="Times New Roman" w:cs="Times New Roman"/>
          <w:sz w:val="12"/>
          <w:szCs w:val="12"/>
        </w:rPr>
      </w:pPr>
    </w:p>
    <w:p w14:paraId="2E679F5B" w14:textId="31C99D2B" w:rsidR="004C5498" w:rsidRP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585942E5" w14:textId="77777777" w:rsidR="004C5498" w:rsidRP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094564A3" w14:textId="67CBFD9A" w:rsid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1B936EF6" w14:textId="77777777" w:rsidR="00BB7E20" w:rsidRPr="00CA1D69" w:rsidRDefault="00BB7E20" w:rsidP="00BB7E20">
      <w:pPr>
        <w:tabs>
          <w:tab w:val="left" w:pos="6936"/>
        </w:tabs>
        <w:spacing w:after="0" w:line="240" w:lineRule="auto"/>
        <w:ind w:firstLine="284"/>
        <w:rPr>
          <w:rFonts w:ascii="Times New Roman" w:hAnsi="Times New Roman" w:cs="Times New Roman"/>
          <w:sz w:val="12"/>
          <w:szCs w:val="12"/>
        </w:rPr>
      </w:pPr>
    </w:p>
    <w:p w14:paraId="42E1A09C" w14:textId="77777777"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64DB575D" w14:textId="27AD1020"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4DB36AB1" w14:textId="77777777"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04D46483" w14:textId="4941230C" w:rsidR="00CA1D69" w:rsidRPr="00977BA7" w:rsidRDefault="00CA1D69" w:rsidP="00CA1D69">
      <w:pPr>
        <w:tabs>
          <w:tab w:val="left" w:pos="6936"/>
        </w:tabs>
        <w:spacing w:after="0" w:line="240" w:lineRule="auto"/>
        <w:ind w:firstLine="284"/>
        <w:jc w:val="both"/>
        <w:rPr>
          <w:rFonts w:ascii="Times New Roman" w:hAnsi="Times New Roman" w:cs="Times New Roman"/>
          <w:sz w:val="12"/>
          <w:szCs w:val="12"/>
        </w:rPr>
      </w:pPr>
    </w:p>
    <w:p w14:paraId="5D830F1B" w14:textId="77777777"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07E77520" w14:textId="36DCD9F1"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5584F8D5" w14:textId="77777777"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66002A51" w14:textId="34D35FC8" w:rsidR="00977BA7" w:rsidRPr="00413325" w:rsidRDefault="00977BA7" w:rsidP="00977BA7">
      <w:pPr>
        <w:tabs>
          <w:tab w:val="left" w:pos="6936"/>
        </w:tabs>
        <w:spacing w:after="0" w:line="240" w:lineRule="auto"/>
        <w:ind w:firstLine="284"/>
        <w:jc w:val="both"/>
        <w:rPr>
          <w:rFonts w:ascii="Times New Roman" w:hAnsi="Times New Roman" w:cs="Times New Roman"/>
          <w:sz w:val="12"/>
          <w:szCs w:val="12"/>
        </w:rPr>
      </w:pPr>
    </w:p>
    <w:p w14:paraId="499B5F8B" w14:textId="77777777" w:rsidR="00643A50" w:rsidRPr="003064CA" w:rsidRDefault="00643A50" w:rsidP="003064CA">
      <w:pPr>
        <w:tabs>
          <w:tab w:val="left" w:pos="6936"/>
        </w:tabs>
        <w:spacing w:after="0" w:line="240" w:lineRule="auto"/>
        <w:ind w:firstLine="284"/>
        <w:jc w:val="both"/>
        <w:rPr>
          <w:rFonts w:ascii="Times New Roman" w:hAnsi="Times New Roman" w:cs="Times New Roman"/>
          <w:sz w:val="12"/>
          <w:szCs w:val="12"/>
        </w:rPr>
      </w:pPr>
    </w:p>
    <w:p w14:paraId="18A7657C"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68ED08E1"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437930AC"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2F5A5B70" w14:textId="4E41F348"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0F858844" w14:textId="77777777"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10C95A6B" w14:textId="5ABF51CA"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73CBAC88" w14:textId="0EFA25D7" w:rsidR="00DE7579" w:rsidRPr="00986475" w:rsidRDefault="00DE7579" w:rsidP="00DE7579">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BB2B4" w14:textId="77777777" w:rsidR="004842EA" w:rsidRDefault="004842EA" w:rsidP="000F23DD">
      <w:pPr>
        <w:spacing w:after="0" w:line="240" w:lineRule="auto"/>
      </w:pPr>
      <w:r>
        <w:separator/>
      </w:r>
    </w:p>
  </w:endnote>
  <w:endnote w:type="continuationSeparator" w:id="0">
    <w:p w14:paraId="5CA89F09" w14:textId="77777777" w:rsidR="004842EA" w:rsidRDefault="004842E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B7EDA" w14:textId="77777777" w:rsidR="004842EA" w:rsidRDefault="004842EA" w:rsidP="000F23DD">
      <w:pPr>
        <w:spacing w:after="0" w:line="240" w:lineRule="auto"/>
      </w:pPr>
      <w:r>
        <w:separator/>
      </w:r>
    </w:p>
  </w:footnote>
  <w:footnote w:type="continuationSeparator" w:id="0">
    <w:p w14:paraId="3C649AAE" w14:textId="77777777" w:rsidR="004842EA" w:rsidRDefault="004842E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230032" w:rsidRDefault="00230032"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05645F">
          <w:rPr>
            <w:noProof/>
          </w:rPr>
          <w:t>3</w:t>
        </w:r>
        <w:r>
          <w:rPr>
            <w:noProof/>
          </w:rPr>
          <w:fldChar w:fldCharType="end"/>
        </w:r>
      </w:sdtContent>
    </w:sdt>
  </w:p>
  <w:p w14:paraId="3FA71CBA" w14:textId="77777777" w:rsidR="00230032" w:rsidRPr="00BC242D" w:rsidRDefault="0023003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70808F05" w:rsidR="00230032" w:rsidRPr="006D2A3A" w:rsidRDefault="00230032" w:rsidP="006D2A3A">
    <w:pPr>
      <w:pStyle w:val="af9"/>
      <w:rPr>
        <w:rFonts w:ascii="Times New Roman" w:hAnsi="Times New Roman" w:cs="Times New Roman"/>
        <w:sz w:val="18"/>
        <w:szCs w:val="16"/>
      </w:rPr>
    </w:pPr>
    <w:r>
      <w:rPr>
        <w:rFonts w:ascii="Times New Roman" w:hAnsi="Times New Roman" w:cs="Times New Roman"/>
        <w:sz w:val="18"/>
        <w:szCs w:val="16"/>
      </w:rPr>
      <w:t xml:space="preserve">Четверг, 14 июля 2022 года, №68(724)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230032" w:rsidRDefault="0023003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5F"/>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32"/>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DD"/>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C4E"/>
    <w:rsid w:val="00450EA6"/>
    <w:rsid w:val="00450EB4"/>
    <w:rsid w:val="00451100"/>
    <w:rsid w:val="004511F0"/>
    <w:rsid w:val="0045134F"/>
    <w:rsid w:val="0045155D"/>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2EA"/>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490"/>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3C5"/>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4F6B"/>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45"/>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50"/>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C25"/>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5A"/>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4B0"/>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9B11-0644-4C34-95AC-26A23C5C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10324</TotalTime>
  <Pages>1</Pages>
  <Words>11041</Words>
  <Characters>62935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39</cp:revision>
  <cp:lastPrinted>2022-06-01T06:45:00Z</cp:lastPrinted>
  <dcterms:created xsi:type="dcterms:W3CDTF">2022-02-09T06:24:00Z</dcterms:created>
  <dcterms:modified xsi:type="dcterms:W3CDTF">2022-07-19T09:30:00Z</dcterms:modified>
</cp:coreProperties>
</file>